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Pr="0049752A" w:rsidRDefault="001166B5" w:rsidP="002F549E">
      <w:pPr>
        <w:tabs>
          <w:tab w:val="right" w:pos="8280"/>
        </w:tabs>
        <w:spacing w:after="0"/>
        <w:ind w:right="-22"/>
        <w:contextualSpacing/>
        <w:jc w:val="center"/>
        <w:rPr>
          <w:rFonts w:ascii="Verdana" w:hAnsi="Verdana"/>
          <w:caps/>
          <w:color w:val="002060"/>
          <w:sz w:val="20"/>
          <w:lang w:val="sr-Latn-RS"/>
        </w:rPr>
      </w:pPr>
    </w:p>
    <w:p w14:paraId="389C5DE4" w14:textId="584D3ACE" w:rsidR="00D22628" w:rsidRPr="001C5CC2" w:rsidRDefault="003D0136" w:rsidP="001C5CC2">
      <w:pPr>
        <w:spacing w:after="120"/>
        <w:ind w:right="28"/>
        <w:jc w:val="center"/>
        <w:rPr>
          <w:rFonts w:ascii="Verdana" w:hAnsi="Verdana" w:cs="Arial"/>
          <w:b/>
          <w:color w:val="002060"/>
          <w:sz w:val="36"/>
          <w:szCs w:val="36"/>
          <w:lang w:val="en-GB"/>
        </w:rPr>
      </w:pPr>
      <w:proofErr w:type="spellStart"/>
      <w:r>
        <w:rPr>
          <w:rFonts w:ascii="Verdana" w:hAnsi="Verdana" w:cs="Arial"/>
          <w:b/>
          <w:color w:val="002060"/>
          <w:sz w:val="36"/>
          <w:szCs w:val="36"/>
          <w:lang w:val="en-GB"/>
        </w:rPr>
        <w:t>Ugov</w:t>
      </w:r>
      <w:r w:rsidR="000A0084">
        <w:rPr>
          <w:rFonts w:ascii="Verdana" w:hAnsi="Verdana" w:cs="Arial"/>
          <w:b/>
          <w:color w:val="002060"/>
          <w:sz w:val="36"/>
          <w:szCs w:val="36"/>
          <w:lang w:val="en-GB"/>
        </w:rPr>
        <w:t>or</w:t>
      </w:r>
      <w:proofErr w:type="spellEnd"/>
      <w:r w:rsidR="000A0084">
        <w:rPr>
          <w:rFonts w:ascii="Verdana" w:hAnsi="Verdana" w:cs="Arial"/>
          <w:b/>
          <w:color w:val="002060"/>
          <w:sz w:val="36"/>
          <w:szCs w:val="36"/>
          <w:lang w:val="en-GB"/>
        </w:rPr>
        <w:t xml:space="preserve"> o </w:t>
      </w:r>
      <w:proofErr w:type="spellStart"/>
      <w:r w:rsidR="000A0084">
        <w:rPr>
          <w:rFonts w:ascii="Verdana" w:hAnsi="Verdana" w:cs="Arial"/>
          <w:b/>
          <w:color w:val="002060"/>
          <w:sz w:val="36"/>
          <w:szCs w:val="36"/>
          <w:lang w:val="en-GB"/>
        </w:rPr>
        <w:t>mobilnosti</w:t>
      </w:r>
      <w:proofErr w:type="spellEnd"/>
    </w:p>
    <w:p w14:paraId="56E939CC" w14:textId="25D5DC49" w:rsidR="001166B5" w:rsidRDefault="00A056E7" w:rsidP="001C5CC2">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sr-Latn-RS"/>
        </w:rPr>
        <w:t>M</w:t>
      </w:r>
      <w:r w:rsidRPr="00A056E7">
        <w:rPr>
          <w:rFonts w:ascii="Verdana" w:hAnsi="Verdana" w:cs="Arial"/>
          <w:b/>
          <w:color w:val="002060"/>
          <w:sz w:val="36"/>
          <w:szCs w:val="36"/>
          <w:lang w:val="sr-Latn-RS"/>
        </w:rPr>
        <w:t xml:space="preserve">obilnost nastavnog i nenastavnog osoblja u svrhu </w:t>
      </w:r>
      <w:r w:rsidR="006F3C86">
        <w:rPr>
          <w:rFonts w:ascii="Verdana" w:hAnsi="Verdana" w:cs="Arial"/>
          <w:b/>
          <w:color w:val="002060"/>
          <w:sz w:val="36"/>
          <w:szCs w:val="36"/>
          <w:lang w:val="sr-Latn-RS"/>
        </w:rPr>
        <w:t>izvođenja</w:t>
      </w:r>
      <w:r w:rsidRPr="00A056E7">
        <w:rPr>
          <w:rFonts w:ascii="Verdana" w:hAnsi="Verdana" w:cs="Arial"/>
          <w:b/>
          <w:color w:val="002060"/>
          <w:sz w:val="36"/>
          <w:szCs w:val="36"/>
          <w:lang w:val="sr-Latn-RS"/>
        </w:rPr>
        <w:t xml:space="preserve"> nastave</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5D692C7D" w:rsidR="00252D45" w:rsidRPr="00490F95" w:rsidRDefault="00A056E7" w:rsidP="00B223B0">
      <w:pPr>
        <w:pStyle w:val="CommentText"/>
        <w:tabs>
          <w:tab w:val="left" w:pos="2552"/>
          <w:tab w:val="left" w:pos="3686"/>
          <w:tab w:val="left" w:pos="5954"/>
        </w:tabs>
        <w:spacing w:after="0"/>
        <w:rPr>
          <w:rFonts w:ascii="Verdana" w:hAnsi="Verdana" w:cs="Calibri"/>
          <w:lang w:val="en-GB"/>
        </w:rPr>
      </w:pPr>
      <w:proofErr w:type="spellStart"/>
      <w:r>
        <w:rPr>
          <w:rFonts w:ascii="Verdana" w:hAnsi="Verdana" w:cs="Calibri"/>
          <w:lang w:val="en-GB"/>
        </w:rPr>
        <w:t>Planirani</w:t>
      </w:r>
      <w:proofErr w:type="spellEnd"/>
      <w:r>
        <w:rPr>
          <w:rFonts w:ascii="Verdana" w:hAnsi="Verdana" w:cs="Calibri"/>
          <w:lang w:val="en-GB"/>
        </w:rPr>
        <w:t xml:space="preserve"> period </w:t>
      </w:r>
      <w:proofErr w:type="spellStart"/>
      <w:r w:rsidR="006F3C86">
        <w:rPr>
          <w:rFonts w:ascii="Verdana" w:hAnsi="Verdana" w:cs="Calibri"/>
          <w:lang w:val="en-GB"/>
        </w:rPr>
        <w:t>izvođenja</w:t>
      </w:r>
      <w:proofErr w:type="spellEnd"/>
      <w:r w:rsidR="005E28EA">
        <w:rPr>
          <w:rFonts w:ascii="Verdana" w:hAnsi="Verdana" w:cs="Calibri"/>
          <w:lang w:val="en-GB"/>
        </w:rPr>
        <w:t xml:space="preserve"> </w:t>
      </w:r>
      <w:proofErr w:type="spellStart"/>
      <w:r w:rsidR="005E28EA">
        <w:rPr>
          <w:rFonts w:ascii="Verdana" w:hAnsi="Verdana" w:cs="Calibri"/>
          <w:lang w:val="en-GB"/>
        </w:rPr>
        <w:t>nastave</w:t>
      </w:r>
      <w:proofErr w:type="spellEnd"/>
      <w:r w:rsidR="005E28EA">
        <w:rPr>
          <w:rFonts w:ascii="Verdana" w:hAnsi="Verdana" w:cs="Calibri"/>
          <w:lang w:val="en-GB"/>
        </w:rPr>
        <w:t xml:space="preserve">: od </w:t>
      </w:r>
      <w:r w:rsidR="00252D45" w:rsidRPr="00490F95">
        <w:rPr>
          <w:rFonts w:ascii="Verdana" w:hAnsi="Verdana" w:cs="Calibri"/>
          <w:i/>
          <w:lang w:val="en-GB"/>
        </w:rPr>
        <w:t>[</w:t>
      </w:r>
      <w:r w:rsidR="005E28EA">
        <w:rPr>
          <w:rFonts w:ascii="Verdana" w:hAnsi="Verdana" w:cs="Calibri"/>
          <w:i/>
          <w:lang w:val="en-GB"/>
        </w:rPr>
        <w:t>dan</w:t>
      </w:r>
      <w:r w:rsidR="00252D45" w:rsidRPr="00490F95">
        <w:rPr>
          <w:rFonts w:ascii="Verdana" w:hAnsi="Verdana" w:cs="Calibri"/>
          <w:i/>
          <w:lang w:val="en-GB"/>
        </w:rPr>
        <w:t>/</w:t>
      </w:r>
      <w:proofErr w:type="spellStart"/>
      <w:r w:rsidR="005E28EA">
        <w:rPr>
          <w:rFonts w:ascii="Verdana" w:hAnsi="Verdana" w:cs="Calibri"/>
          <w:i/>
          <w:lang w:val="en-GB"/>
        </w:rPr>
        <w:t>mesec</w:t>
      </w:r>
      <w:proofErr w:type="spellEnd"/>
      <w:r w:rsidR="00252D45" w:rsidRPr="00490F95">
        <w:rPr>
          <w:rFonts w:ascii="Verdana" w:hAnsi="Verdana" w:cs="Calibri"/>
          <w:i/>
          <w:lang w:val="en-GB"/>
        </w:rPr>
        <w:t>/</w:t>
      </w:r>
      <w:proofErr w:type="spellStart"/>
      <w:r w:rsidR="005E28EA">
        <w:rPr>
          <w:rFonts w:ascii="Verdana" w:hAnsi="Verdana" w:cs="Calibri"/>
          <w:i/>
          <w:lang w:val="en-GB"/>
        </w:rPr>
        <w:t>godina</w:t>
      </w:r>
      <w:proofErr w:type="spellEnd"/>
      <w:r w:rsidR="00252D45" w:rsidRPr="00490F95">
        <w:rPr>
          <w:rFonts w:ascii="Verdana" w:hAnsi="Verdana" w:cs="Calibri"/>
          <w:i/>
          <w:lang w:val="en-GB"/>
        </w:rPr>
        <w:t>]</w:t>
      </w:r>
      <w:r w:rsidR="00252D45" w:rsidRPr="00490F95">
        <w:rPr>
          <w:rFonts w:ascii="Verdana" w:hAnsi="Verdana" w:cs="Calibri"/>
          <w:lang w:val="en-GB"/>
        </w:rPr>
        <w:tab/>
      </w:r>
      <w:r w:rsidR="005E28EA">
        <w:rPr>
          <w:rFonts w:ascii="Verdana" w:hAnsi="Verdana" w:cs="Calibri"/>
          <w:lang w:val="en-GB"/>
        </w:rPr>
        <w:t>do</w:t>
      </w:r>
      <w:r w:rsidR="00252D45" w:rsidRPr="00490F95">
        <w:rPr>
          <w:rFonts w:ascii="Verdana" w:hAnsi="Verdana" w:cs="Calibri"/>
          <w:lang w:val="en-GB"/>
        </w:rPr>
        <w:t xml:space="preserve"> </w:t>
      </w:r>
      <w:r w:rsidR="00252D45" w:rsidRPr="00490F95">
        <w:rPr>
          <w:rFonts w:ascii="Verdana" w:hAnsi="Verdana" w:cs="Calibri"/>
          <w:i/>
          <w:lang w:val="en-GB"/>
        </w:rPr>
        <w:t>[</w:t>
      </w:r>
      <w:r w:rsidR="005E28EA">
        <w:rPr>
          <w:rFonts w:ascii="Verdana" w:hAnsi="Verdana" w:cs="Calibri"/>
          <w:i/>
          <w:lang w:val="en-GB"/>
        </w:rPr>
        <w:t>dan</w:t>
      </w:r>
      <w:r w:rsidR="005E28EA" w:rsidRPr="00490F95">
        <w:rPr>
          <w:rFonts w:ascii="Verdana" w:hAnsi="Verdana" w:cs="Calibri"/>
          <w:i/>
          <w:lang w:val="en-GB"/>
        </w:rPr>
        <w:t>/</w:t>
      </w:r>
      <w:proofErr w:type="spellStart"/>
      <w:r w:rsidR="005E28EA">
        <w:rPr>
          <w:rFonts w:ascii="Verdana" w:hAnsi="Verdana" w:cs="Calibri"/>
          <w:i/>
          <w:lang w:val="en-GB"/>
        </w:rPr>
        <w:t>mesec</w:t>
      </w:r>
      <w:proofErr w:type="spellEnd"/>
      <w:r w:rsidR="005E28EA" w:rsidRPr="00490F95">
        <w:rPr>
          <w:rFonts w:ascii="Verdana" w:hAnsi="Verdana" w:cs="Calibri"/>
          <w:i/>
          <w:lang w:val="en-GB"/>
        </w:rPr>
        <w:t>/</w:t>
      </w:r>
      <w:proofErr w:type="spellStart"/>
      <w:r w:rsidR="005E28EA">
        <w:rPr>
          <w:rFonts w:ascii="Verdana" w:hAnsi="Verdana" w:cs="Calibri"/>
          <w:i/>
          <w:lang w:val="en-GB"/>
        </w:rPr>
        <w:t>godina</w:t>
      </w:r>
      <w:proofErr w:type="spellEnd"/>
      <w:r w:rsidR="00252D45" w:rsidRPr="00490F95">
        <w:rPr>
          <w:rFonts w:ascii="Verdana" w:hAnsi="Verdana" w:cs="Calibri"/>
          <w:i/>
          <w:lang w:val="en-GB"/>
        </w:rPr>
        <w:t>]</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62703A72" w:rsidR="00252D45" w:rsidRDefault="005E28EA" w:rsidP="00B223B0">
      <w:pPr>
        <w:pStyle w:val="CommentText"/>
        <w:tabs>
          <w:tab w:val="left" w:pos="2552"/>
          <w:tab w:val="left" w:pos="3686"/>
          <w:tab w:val="left" w:pos="5954"/>
        </w:tabs>
        <w:spacing w:after="0"/>
        <w:rPr>
          <w:lang w:val="en-GB"/>
        </w:rPr>
      </w:pPr>
      <w:proofErr w:type="spellStart"/>
      <w:r>
        <w:rPr>
          <w:rFonts w:ascii="Verdana" w:hAnsi="Verdana" w:cs="Calibri"/>
          <w:lang w:val="en-GB"/>
        </w:rPr>
        <w:t>Trajanje</w:t>
      </w:r>
      <w:proofErr w:type="spellEnd"/>
      <w:r w:rsidRPr="00490F95">
        <w:rPr>
          <w:rFonts w:ascii="Verdana" w:hAnsi="Verdana" w:cs="Calibri"/>
          <w:lang w:val="en-GB"/>
        </w:rPr>
        <w:t xml:space="preserve"> </w:t>
      </w:r>
      <w:r w:rsidR="00252D45" w:rsidRPr="00490F95">
        <w:rPr>
          <w:rFonts w:ascii="Verdana" w:hAnsi="Verdana" w:cs="Calibri"/>
          <w:lang w:val="en-GB"/>
        </w:rPr>
        <w:t>(</w:t>
      </w:r>
      <w:r w:rsidR="00BF6501">
        <w:rPr>
          <w:rFonts w:ascii="Verdana" w:hAnsi="Verdana" w:cs="Calibri"/>
          <w:lang w:val="en-GB"/>
        </w:rPr>
        <w:t xml:space="preserve">u </w:t>
      </w:r>
      <w:proofErr w:type="spellStart"/>
      <w:r w:rsidR="00BF6501">
        <w:rPr>
          <w:rFonts w:ascii="Verdana" w:hAnsi="Verdana" w:cs="Calibri"/>
          <w:lang w:val="en-GB"/>
        </w:rPr>
        <w:t>danima</w:t>
      </w:r>
      <w:proofErr w:type="spellEnd"/>
      <w:r w:rsidR="00252D45" w:rsidRPr="00490F95">
        <w:rPr>
          <w:rFonts w:ascii="Verdana" w:hAnsi="Verdana" w:cs="Calibri"/>
          <w:lang w:val="en-GB"/>
        </w:rPr>
        <w:t xml:space="preserve">) – </w:t>
      </w:r>
      <w:r>
        <w:rPr>
          <w:rFonts w:ascii="Verdana" w:hAnsi="Verdana" w:cs="Calibri"/>
          <w:lang w:val="en-GB"/>
        </w:rPr>
        <w:t xml:space="preserve">ne </w:t>
      </w:r>
      <w:proofErr w:type="spellStart"/>
      <w:r w:rsidR="00566B91">
        <w:rPr>
          <w:rFonts w:ascii="Verdana" w:hAnsi="Verdana" w:cs="Calibri"/>
          <w:lang w:val="en-GB"/>
        </w:rPr>
        <w:t>uključujući</w:t>
      </w:r>
      <w:proofErr w:type="spellEnd"/>
      <w:r w:rsidR="00566B91">
        <w:rPr>
          <w:rFonts w:ascii="Verdana" w:hAnsi="Verdana" w:cs="Calibri"/>
          <w:lang w:val="en-GB"/>
        </w:rPr>
        <w:t xml:space="preserve"> </w:t>
      </w:r>
      <w:proofErr w:type="spellStart"/>
      <w:r w:rsidR="00566B91">
        <w:rPr>
          <w:rFonts w:ascii="Verdana" w:hAnsi="Verdana" w:cs="Calibri"/>
          <w:lang w:val="en-GB"/>
        </w:rPr>
        <w:t>dane</w:t>
      </w:r>
      <w:proofErr w:type="spellEnd"/>
      <w:r w:rsidR="00566B91">
        <w:rPr>
          <w:rFonts w:ascii="Verdana" w:hAnsi="Verdana" w:cs="Calibri"/>
          <w:lang w:val="en-GB"/>
        </w:rPr>
        <w:t xml:space="preserve"> puta</w:t>
      </w:r>
      <w:r w:rsidR="00252D45" w:rsidRPr="00490F95">
        <w:rPr>
          <w:rFonts w:ascii="Verdana" w:hAnsi="Verdana" w:cs="Calibri"/>
          <w:lang w:val="en-GB"/>
        </w:rPr>
        <w:t>: ………………….</w:t>
      </w:r>
      <w:r w:rsidR="00252D45">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70F6C43A" w:rsidR="00BD0C31" w:rsidRPr="006261DD" w:rsidRDefault="00004C5E" w:rsidP="00F302F2">
      <w:pPr>
        <w:ind w:right="-992"/>
        <w:jc w:val="left"/>
        <w:rPr>
          <w:rFonts w:ascii="Verdana" w:hAnsi="Verdana" w:cs="Arial"/>
          <w:b/>
          <w:color w:val="002060"/>
          <w:szCs w:val="24"/>
          <w:lang w:val="en-GB"/>
        </w:rPr>
      </w:pPr>
      <w:proofErr w:type="spellStart"/>
      <w:r>
        <w:rPr>
          <w:rFonts w:ascii="Verdana" w:hAnsi="Verdana" w:cs="Arial"/>
          <w:b/>
          <w:color w:val="002060"/>
          <w:szCs w:val="24"/>
          <w:lang w:val="en-GB"/>
        </w:rPr>
        <w:t>Nastavnik</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2127"/>
        <w:gridCol w:w="1590"/>
      </w:tblGrid>
      <w:tr w:rsidR="001B0BB8" w:rsidRPr="007673FA" w14:paraId="56E939D3" w14:textId="77777777" w:rsidTr="00D50B41">
        <w:trPr>
          <w:trHeight w:val="334"/>
        </w:trPr>
        <w:tc>
          <w:tcPr>
            <w:tcW w:w="3652" w:type="dxa"/>
            <w:shd w:val="clear" w:color="auto" w:fill="FFFFFF"/>
          </w:tcPr>
          <w:p w14:paraId="56E939CF" w14:textId="297A90A2" w:rsidR="001903D7" w:rsidRPr="007673FA" w:rsidRDefault="00B70BC7" w:rsidP="00B223B0">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Prezime</w:t>
            </w:r>
            <w:proofErr w:type="spellEnd"/>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127" w:type="dxa"/>
            <w:shd w:val="clear" w:color="auto" w:fill="FFFFFF"/>
          </w:tcPr>
          <w:p w14:paraId="56E939D1" w14:textId="58F0A06C" w:rsidR="001903D7" w:rsidRPr="007673FA" w:rsidRDefault="00631FB7" w:rsidP="00B223B0">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Ime</w:t>
            </w:r>
            <w:proofErr w:type="spellEnd"/>
          </w:p>
        </w:tc>
        <w:tc>
          <w:tcPr>
            <w:tcW w:w="1590"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D50B41">
        <w:trPr>
          <w:trHeight w:val="412"/>
        </w:trPr>
        <w:tc>
          <w:tcPr>
            <w:tcW w:w="3652" w:type="dxa"/>
            <w:shd w:val="clear" w:color="auto" w:fill="FFFFFF"/>
          </w:tcPr>
          <w:p w14:paraId="56E939D4" w14:textId="22472CBF" w:rsidR="00DF7065" w:rsidRPr="00DF7065" w:rsidRDefault="00AD068C" w:rsidP="00B223B0">
            <w:pPr>
              <w:shd w:val="clear" w:color="auto" w:fill="FFFFFF"/>
              <w:spacing w:after="120"/>
              <w:ind w:right="-993"/>
              <w:jc w:val="left"/>
              <w:rPr>
                <w:rFonts w:ascii="Verdana" w:hAnsi="Verdana" w:cs="Arial"/>
                <w:sz w:val="20"/>
                <w:lang w:val="is-IS"/>
              </w:rPr>
            </w:pPr>
            <w:proofErr w:type="spellStart"/>
            <w:r>
              <w:rPr>
                <w:rFonts w:ascii="Verdana" w:hAnsi="Verdana" w:cs="Arial"/>
                <w:sz w:val="20"/>
                <w:lang w:val="en-GB"/>
              </w:rPr>
              <w:t>Radno</w:t>
            </w:r>
            <w:proofErr w:type="spellEnd"/>
            <w:r>
              <w:rPr>
                <w:rFonts w:ascii="Verdana" w:hAnsi="Verdana" w:cs="Arial"/>
                <w:sz w:val="20"/>
                <w:lang w:val="en-GB"/>
              </w:rPr>
              <w:t xml:space="preserve"> </w:t>
            </w:r>
            <w:proofErr w:type="spellStart"/>
            <w:r>
              <w:rPr>
                <w:rFonts w:ascii="Verdana" w:hAnsi="Verdana" w:cs="Arial"/>
                <w:sz w:val="20"/>
                <w:lang w:val="en-GB"/>
              </w:rPr>
              <w:t>i</w:t>
            </w:r>
            <w:r w:rsidR="00DB4280">
              <w:rPr>
                <w:rFonts w:ascii="Verdana" w:hAnsi="Verdana" w:cs="Arial"/>
                <w:sz w:val="20"/>
                <w:lang w:val="en-GB"/>
              </w:rPr>
              <w:t>skustvo</w:t>
            </w:r>
            <w:proofErr w:type="spellEnd"/>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7" w:type="dxa"/>
            <w:shd w:val="clear" w:color="auto" w:fill="FFFFFF"/>
          </w:tcPr>
          <w:p w14:paraId="56E939D6" w14:textId="1F8C693D" w:rsidR="001903D7" w:rsidRPr="007673FA" w:rsidRDefault="005F77A8" w:rsidP="00B223B0">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Nacionalnost</w:t>
            </w:r>
            <w:proofErr w:type="spellEnd"/>
            <w:r w:rsidR="007967A9">
              <w:rPr>
                <w:rStyle w:val="EndnoteReference"/>
                <w:rFonts w:ascii="Verdana" w:hAnsi="Verdana" w:cs="Arial"/>
                <w:sz w:val="20"/>
                <w:lang w:val="en-GB"/>
              </w:rPr>
              <w:endnoteReference w:id="3"/>
            </w:r>
          </w:p>
        </w:tc>
        <w:tc>
          <w:tcPr>
            <w:tcW w:w="1590"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D50B41">
        <w:tc>
          <w:tcPr>
            <w:tcW w:w="3652" w:type="dxa"/>
            <w:shd w:val="clear" w:color="auto" w:fill="FFFFFF"/>
          </w:tcPr>
          <w:p w14:paraId="56E939D9" w14:textId="11F66225" w:rsidR="001903D7" w:rsidRPr="007673FA" w:rsidRDefault="005F77A8" w:rsidP="00B223B0">
            <w:pPr>
              <w:shd w:val="clear" w:color="auto" w:fill="FFFFFF"/>
              <w:spacing w:after="120"/>
              <w:ind w:right="-993"/>
              <w:jc w:val="left"/>
              <w:rPr>
                <w:rFonts w:ascii="Verdana" w:hAnsi="Verdana" w:cs="Arial"/>
                <w:sz w:val="20"/>
                <w:lang w:val="en-GB"/>
              </w:rPr>
            </w:pPr>
            <w:r>
              <w:rPr>
                <w:rFonts w:ascii="Verdana" w:hAnsi="Verdana" w:cs="Arial"/>
                <w:sz w:val="20"/>
                <w:lang w:val="en-GB"/>
              </w:rPr>
              <w:t>Pol</w:t>
            </w:r>
            <w:r w:rsidRPr="007673FA">
              <w:rPr>
                <w:rFonts w:ascii="Verdana" w:hAnsi="Verdana" w:cs="Arial"/>
                <w:sz w:val="20"/>
                <w:lang w:val="en-GB"/>
              </w:rPr>
              <w:t xml:space="preserve"> </w:t>
            </w:r>
            <w:r w:rsidR="00AA0AF4" w:rsidRPr="007673FA">
              <w:rPr>
                <w:rFonts w:ascii="Verdana" w:hAnsi="Verdana" w:cs="Calibri"/>
                <w:sz w:val="20"/>
                <w:lang w:val="en-GB"/>
              </w:rPr>
              <w:t>[</w:t>
            </w:r>
            <w:proofErr w:type="spellStart"/>
            <w:r w:rsidR="00075C3E" w:rsidRPr="00075C3E">
              <w:rPr>
                <w:rFonts w:ascii="Verdana" w:hAnsi="Verdana" w:cs="Calibri"/>
                <w:i/>
                <w:sz w:val="20"/>
                <w:lang w:val="en-GB"/>
              </w:rPr>
              <w:t>muški</w:t>
            </w:r>
            <w:proofErr w:type="spellEnd"/>
            <w:r w:rsidR="00075C3E" w:rsidRPr="00075C3E">
              <w:rPr>
                <w:rFonts w:ascii="Verdana" w:hAnsi="Verdana" w:cs="Calibri"/>
                <w:i/>
                <w:sz w:val="20"/>
                <w:lang w:val="en-GB"/>
              </w:rPr>
              <w:t xml:space="preserve"> / </w:t>
            </w:r>
            <w:proofErr w:type="spellStart"/>
            <w:r w:rsidR="00075C3E" w:rsidRPr="00075C3E">
              <w:rPr>
                <w:rFonts w:ascii="Verdana" w:hAnsi="Verdana" w:cs="Calibri"/>
                <w:i/>
                <w:sz w:val="20"/>
                <w:lang w:val="en-GB"/>
              </w:rPr>
              <w:t>ženski</w:t>
            </w:r>
            <w:proofErr w:type="spellEnd"/>
            <w:r w:rsidR="00075C3E" w:rsidRPr="00075C3E">
              <w:rPr>
                <w:rFonts w:ascii="Verdana" w:hAnsi="Verdana" w:cs="Calibri"/>
                <w:i/>
                <w:sz w:val="20"/>
                <w:lang w:val="en-GB"/>
              </w:rPr>
              <w:t xml:space="preserve"> / bez </w:t>
            </w:r>
            <w:proofErr w:type="spellStart"/>
            <w:r w:rsidR="00075C3E" w:rsidRPr="00075C3E">
              <w:rPr>
                <w:rFonts w:ascii="Verdana" w:hAnsi="Verdana" w:cs="Calibri"/>
                <w:i/>
                <w:sz w:val="20"/>
                <w:lang w:val="en-GB"/>
              </w:rPr>
              <w:t>navoda</w:t>
            </w:r>
            <w:proofErr w:type="spellEnd"/>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7" w:type="dxa"/>
            <w:shd w:val="clear" w:color="auto" w:fill="FFFFFF"/>
          </w:tcPr>
          <w:p w14:paraId="56E939DB" w14:textId="341FE73B" w:rsidR="001903D7" w:rsidRPr="007673FA" w:rsidRDefault="005F77A8" w:rsidP="00B223B0">
            <w:pPr>
              <w:shd w:val="clear" w:color="auto" w:fill="FFFFFF"/>
              <w:spacing w:after="120"/>
              <w:ind w:right="-993"/>
              <w:jc w:val="left"/>
              <w:rPr>
                <w:rFonts w:ascii="Verdana" w:hAnsi="Verdana" w:cs="Arial"/>
                <w:b/>
                <w:color w:val="002060"/>
                <w:sz w:val="20"/>
                <w:lang w:val="en-GB"/>
              </w:rPr>
            </w:pPr>
            <w:proofErr w:type="spellStart"/>
            <w:r>
              <w:rPr>
                <w:rFonts w:ascii="Verdana" w:hAnsi="Verdana" w:cs="Arial"/>
                <w:sz w:val="20"/>
                <w:lang w:val="en-GB"/>
              </w:rPr>
              <w:t>Akademska</w:t>
            </w:r>
            <w:proofErr w:type="spellEnd"/>
            <w:r>
              <w:rPr>
                <w:rFonts w:ascii="Verdana" w:hAnsi="Verdana" w:cs="Arial"/>
                <w:sz w:val="20"/>
                <w:lang w:val="en-GB"/>
              </w:rPr>
              <w:t xml:space="preserve"> </w:t>
            </w:r>
            <w:proofErr w:type="spellStart"/>
            <w:r>
              <w:rPr>
                <w:rFonts w:ascii="Verdana" w:hAnsi="Verdana" w:cs="Arial"/>
                <w:sz w:val="20"/>
                <w:lang w:val="en-GB"/>
              </w:rPr>
              <w:t>godina</w:t>
            </w:r>
            <w:proofErr w:type="spellEnd"/>
          </w:p>
        </w:tc>
        <w:tc>
          <w:tcPr>
            <w:tcW w:w="1590"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46F68857" w:rsidR="0081766A" w:rsidRPr="007673FA" w:rsidRDefault="00075C3E" w:rsidP="00B223B0">
            <w:pPr>
              <w:shd w:val="clear" w:color="auto" w:fill="FFFFFF"/>
              <w:spacing w:after="120"/>
              <w:ind w:right="-993"/>
              <w:jc w:val="left"/>
              <w:rPr>
                <w:rFonts w:ascii="Verdana" w:hAnsi="Verdana" w:cs="Arial"/>
                <w:b/>
                <w:color w:val="002060"/>
                <w:sz w:val="20"/>
                <w:lang w:val="en-GB"/>
              </w:rPr>
            </w:pPr>
            <w:proofErr w:type="spellStart"/>
            <w:r>
              <w:rPr>
                <w:rFonts w:ascii="Verdana" w:hAnsi="Verdana" w:cs="Arial"/>
                <w:sz w:val="20"/>
                <w:lang w:val="en-GB"/>
              </w:rPr>
              <w:t>Imejl</w:t>
            </w:r>
            <w:proofErr w:type="spellEnd"/>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7FE4E6EA" w:rsidR="007967A9" w:rsidRDefault="00C665DD" w:rsidP="00107B17">
      <w:pPr>
        <w:shd w:val="clear" w:color="auto" w:fill="FFFFFF"/>
        <w:ind w:right="-992"/>
        <w:jc w:val="left"/>
        <w:rPr>
          <w:rFonts w:ascii="Verdana" w:hAnsi="Verdana" w:cs="Arial"/>
          <w:b/>
          <w:color w:val="002060"/>
          <w:szCs w:val="24"/>
          <w:lang w:val="is-IS"/>
        </w:rPr>
      </w:pPr>
      <w:proofErr w:type="spellStart"/>
      <w:r>
        <w:rPr>
          <w:rFonts w:ascii="Verdana" w:hAnsi="Verdana" w:cs="Arial"/>
          <w:b/>
          <w:color w:val="002060"/>
          <w:szCs w:val="24"/>
          <w:lang w:val="en-GB"/>
        </w:rPr>
        <w:t>Ustanova</w:t>
      </w:r>
      <w:proofErr w:type="spellEnd"/>
      <w:r w:rsidR="00444314">
        <w:rPr>
          <w:rFonts w:ascii="Verdana" w:hAnsi="Verdana" w:cs="Arial"/>
          <w:b/>
          <w:color w:val="002060"/>
          <w:szCs w:val="24"/>
          <w:lang w:val="en-GB"/>
        </w:rPr>
        <w:t>/</w:t>
      </w:r>
      <w:proofErr w:type="spellStart"/>
      <w:r w:rsidR="00444314">
        <w:rPr>
          <w:rFonts w:ascii="Verdana" w:hAnsi="Verdana" w:cs="Arial"/>
          <w:b/>
          <w:color w:val="002060"/>
          <w:szCs w:val="24"/>
          <w:lang w:val="en-GB"/>
        </w:rPr>
        <w:t>preduzeće</w:t>
      </w:r>
      <w:proofErr w:type="spellEnd"/>
      <w:r w:rsidR="00444314">
        <w:rPr>
          <w:rFonts w:ascii="Verdana" w:hAnsi="Verdana" w:cs="Arial"/>
          <w:b/>
          <w:color w:val="002060"/>
          <w:szCs w:val="24"/>
          <w:lang w:val="en-GB"/>
        </w:rPr>
        <w:t xml:space="preserve"> </w:t>
      </w:r>
      <w:proofErr w:type="spellStart"/>
      <w:r w:rsidR="00444314">
        <w:rPr>
          <w:rFonts w:ascii="Verdana" w:hAnsi="Verdana" w:cs="Arial"/>
          <w:b/>
          <w:color w:val="002060"/>
          <w:szCs w:val="24"/>
          <w:lang w:val="en-GB"/>
        </w:rPr>
        <w:t>pošiljalac</w:t>
      </w:r>
      <w:proofErr w:type="spellEnd"/>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0B7BA31C" w:rsidR="00116FBB" w:rsidRPr="005E466D" w:rsidRDefault="004517AA" w:rsidP="00107B17">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Naziv</w:t>
            </w:r>
            <w:proofErr w:type="spellEnd"/>
            <w:r w:rsidR="00444314" w:rsidRPr="005E466D">
              <w:rPr>
                <w:rFonts w:ascii="Verdana" w:hAnsi="Verdana" w:cs="Arial"/>
                <w:sz w:val="20"/>
                <w:lang w:val="en-GB"/>
              </w:rPr>
              <w:t xml:space="preserv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12D25A4" w:rsidR="007967A9" w:rsidRPr="005E466D" w:rsidRDefault="00444314" w:rsidP="00107B17">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Erazmus</w:t>
            </w:r>
            <w:proofErr w:type="spellEnd"/>
            <w:r>
              <w:rPr>
                <w:rFonts w:ascii="Verdana" w:hAnsi="Verdana" w:cs="Arial"/>
                <w:sz w:val="20"/>
                <w:lang w:val="en-GB"/>
              </w:rPr>
              <w:t xml:space="preserve"> </w:t>
            </w:r>
            <w:proofErr w:type="spellStart"/>
            <w:r>
              <w:rPr>
                <w:rFonts w:ascii="Verdana" w:hAnsi="Verdana" w:cs="Arial"/>
                <w:sz w:val="20"/>
                <w:lang w:val="en-GB"/>
              </w:rPr>
              <w:t>kod</w:t>
            </w:r>
            <w:proofErr w:type="spellEnd"/>
            <w:r w:rsidR="00A568F8">
              <w:rPr>
                <w:rStyle w:val="EndnoteReference"/>
                <w:rFonts w:ascii="Verdana" w:hAnsi="Verdana" w:cs="Arial"/>
                <w:sz w:val="20"/>
                <w:lang w:val="en-GB"/>
              </w:rPr>
              <w:endnoteReference w:id="5"/>
            </w:r>
            <w:r w:rsidR="007967A9" w:rsidRPr="005E466D">
              <w:rPr>
                <w:rFonts w:ascii="Verdana" w:hAnsi="Verdana" w:cs="Arial"/>
                <w:sz w:val="20"/>
                <w:lang w:val="en-GB"/>
              </w:rPr>
              <w:t xml:space="preserve"> </w:t>
            </w:r>
          </w:p>
          <w:p w14:paraId="56E939EC" w14:textId="5C09CE75"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spellStart"/>
            <w:r w:rsidR="00444314">
              <w:rPr>
                <w:rFonts w:ascii="Verdana" w:hAnsi="Verdana" w:cs="Arial"/>
                <w:sz w:val="16"/>
                <w:szCs w:val="16"/>
                <w:lang w:val="en-GB"/>
              </w:rPr>
              <w:t>ako</w:t>
            </w:r>
            <w:proofErr w:type="spellEnd"/>
            <w:r w:rsidR="00444314">
              <w:rPr>
                <w:rFonts w:ascii="Verdana" w:hAnsi="Verdana" w:cs="Arial"/>
                <w:sz w:val="16"/>
                <w:szCs w:val="16"/>
                <w:lang w:val="en-GB"/>
              </w:rPr>
              <w:t xml:space="preserve"> je </w:t>
            </w:r>
            <w:proofErr w:type="spellStart"/>
            <w:r w:rsidR="00444314">
              <w:rPr>
                <w:rFonts w:ascii="Verdana" w:hAnsi="Verdana" w:cs="Arial"/>
                <w:sz w:val="16"/>
                <w:szCs w:val="16"/>
                <w:lang w:val="en-GB"/>
              </w:rPr>
              <w:t>primenljivo</w:t>
            </w:r>
            <w:proofErr w:type="spellEnd"/>
            <w:r w:rsidRPr="005E466D">
              <w:rPr>
                <w:rFonts w:ascii="Verdana" w:hAnsi="Verdana" w:cs="Arial"/>
                <w:sz w:val="16"/>
                <w:szCs w:val="16"/>
                <w:lang w:val="en-GB"/>
              </w:rPr>
              <w:t>)</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2B08132D" w:rsidR="007967A9" w:rsidRPr="005E466D" w:rsidRDefault="002C68C0" w:rsidP="0081766A">
            <w:pPr>
              <w:shd w:val="clear" w:color="auto" w:fill="FFFFFF"/>
              <w:ind w:right="-993"/>
              <w:jc w:val="left"/>
              <w:rPr>
                <w:rFonts w:ascii="Verdana" w:hAnsi="Verdana" w:cs="Arial"/>
                <w:sz w:val="20"/>
                <w:lang w:val="en-GB"/>
              </w:rPr>
            </w:pPr>
            <w:proofErr w:type="spellStart"/>
            <w:r>
              <w:rPr>
                <w:rFonts w:ascii="Verdana" w:hAnsi="Verdana" w:cs="Arial"/>
                <w:sz w:val="20"/>
                <w:lang w:val="en-GB"/>
              </w:rPr>
              <w:t>Fakultet</w:t>
            </w:r>
            <w:proofErr w:type="spellEnd"/>
            <w:r w:rsidR="0081766A">
              <w:rPr>
                <w:rFonts w:ascii="Verdana" w:hAnsi="Verdana" w:cs="Arial"/>
                <w:sz w:val="20"/>
                <w:lang w:val="en-GB"/>
              </w:rPr>
              <w:t>/</w:t>
            </w:r>
            <w:proofErr w:type="spellStart"/>
            <w:r>
              <w:rPr>
                <w:rFonts w:ascii="Verdana" w:hAnsi="Verdana" w:cs="Arial"/>
                <w:sz w:val="20"/>
                <w:lang w:val="en-GB"/>
              </w:rPr>
              <w:t>odsek</w:t>
            </w:r>
            <w:proofErr w:type="spellEnd"/>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6FD47080" w:rsidR="007967A9" w:rsidRPr="005E466D" w:rsidRDefault="00444314" w:rsidP="00107B17">
            <w:pPr>
              <w:shd w:val="clear" w:color="auto" w:fill="FFFFFF"/>
              <w:ind w:right="-993"/>
              <w:jc w:val="left"/>
              <w:rPr>
                <w:rFonts w:ascii="Verdana" w:hAnsi="Verdana" w:cs="Arial"/>
                <w:sz w:val="20"/>
                <w:lang w:val="en-GB"/>
              </w:rPr>
            </w:pPr>
            <w:proofErr w:type="spellStart"/>
            <w:r>
              <w:rPr>
                <w:rFonts w:ascii="Verdana" w:hAnsi="Verdana" w:cs="Arial"/>
                <w:sz w:val="20"/>
                <w:lang w:val="en-GB"/>
              </w:rPr>
              <w:t>Adresa</w:t>
            </w:r>
            <w:proofErr w:type="spellEnd"/>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6C79C724" w:rsidR="007967A9" w:rsidRPr="005E466D" w:rsidRDefault="002C68C0" w:rsidP="00107B17">
            <w:pPr>
              <w:shd w:val="clear" w:color="auto" w:fill="FFFFFF"/>
              <w:spacing w:after="0"/>
              <w:ind w:right="-992"/>
              <w:jc w:val="left"/>
              <w:rPr>
                <w:rFonts w:ascii="Verdana" w:hAnsi="Verdana" w:cs="Arial"/>
                <w:sz w:val="20"/>
                <w:lang w:val="en-GB"/>
              </w:rPr>
            </w:pPr>
            <w:proofErr w:type="spellStart"/>
            <w:r>
              <w:rPr>
                <w:rFonts w:ascii="Verdana" w:hAnsi="Verdana" w:cs="Arial"/>
                <w:sz w:val="20"/>
                <w:lang w:val="en-GB"/>
              </w:rPr>
              <w:t>Država</w:t>
            </w:r>
            <w:proofErr w:type="spellEnd"/>
            <w:r w:rsidR="007967A9" w:rsidRPr="005E466D">
              <w:rPr>
                <w:rFonts w:ascii="Verdana" w:hAnsi="Verdana" w:cs="Arial"/>
                <w:sz w:val="20"/>
                <w:lang w:val="en-GB"/>
              </w:rPr>
              <w:t>/</w:t>
            </w:r>
            <w:r w:rsidR="007967A9" w:rsidRPr="005E466D">
              <w:rPr>
                <w:rFonts w:ascii="Verdana" w:hAnsi="Verdana" w:cs="Arial"/>
                <w:sz w:val="20"/>
                <w:lang w:val="en-GB"/>
              </w:rPr>
              <w:br/>
            </w:r>
            <w:proofErr w:type="spellStart"/>
            <w:r w:rsidR="00E21F13">
              <w:rPr>
                <w:rFonts w:ascii="Verdana" w:hAnsi="Verdana" w:cs="Arial"/>
                <w:sz w:val="20"/>
                <w:lang w:val="en-GB"/>
              </w:rPr>
              <w:t>Oznaka</w:t>
            </w:r>
            <w:proofErr w:type="spellEnd"/>
            <w:r>
              <w:rPr>
                <w:rFonts w:ascii="Verdana" w:hAnsi="Verdana" w:cs="Arial"/>
                <w:sz w:val="20"/>
                <w:lang w:val="en-GB"/>
              </w:rPr>
              <w:t xml:space="preserve"> </w:t>
            </w:r>
            <w:proofErr w:type="spellStart"/>
            <w:r>
              <w:rPr>
                <w:rFonts w:ascii="Verdana" w:hAnsi="Verdana" w:cs="Arial"/>
                <w:sz w:val="20"/>
                <w:lang w:val="en-GB"/>
              </w:rPr>
              <w:t>države</w:t>
            </w:r>
            <w:proofErr w:type="spellEnd"/>
            <w:r w:rsidR="007967A9">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66E46DD0" w14:textId="2D701AEE" w:rsidR="00E21F13" w:rsidRDefault="00E21F13" w:rsidP="00D50B41">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I</w:t>
            </w:r>
            <w:r w:rsidR="00774EA4">
              <w:rPr>
                <w:rFonts w:ascii="Verdana" w:hAnsi="Verdana" w:cs="Arial"/>
                <w:sz w:val="20"/>
                <w:lang w:val="en-GB"/>
              </w:rPr>
              <w:t>me</w:t>
            </w:r>
            <w:proofErr w:type="spellEnd"/>
            <w:r w:rsidR="00774EA4">
              <w:rPr>
                <w:rFonts w:ascii="Verdana" w:hAnsi="Verdana" w:cs="Arial"/>
                <w:sz w:val="20"/>
                <w:lang w:val="en-GB"/>
              </w:rPr>
              <w:t xml:space="preserve"> </w:t>
            </w:r>
            <w:proofErr w:type="spellStart"/>
            <w:r w:rsidR="00774EA4">
              <w:rPr>
                <w:rFonts w:ascii="Verdana" w:hAnsi="Verdana" w:cs="Arial"/>
                <w:sz w:val="20"/>
                <w:lang w:val="en-GB"/>
              </w:rPr>
              <w:t>i</w:t>
            </w:r>
            <w:proofErr w:type="spellEnd"/>
            <w:r w:rsidR="00774EA4">
              <w:rPr>
                <w:rFonts w:ascii="Verdana" w:hAnsi="Verdana" w:cs="Arial"/>
                <w:sz w:val="20"/>
                <w:lang w:val="en-GB"/>
              </w:rPr>
              <w:t xml:space="preserve"> </w:t>
            </w:r>
            <w:proofErr w:type="spellStart"/>
            <w:r w:rsidR="00774EA4">
              <w:rPr>
                <w:rFonts w:ascii="Verdana" w:hAnsi="Verdana" w:cs="Arial"/>
                <w:sz w:val="20"/>
                <w:lang w:val="en-GB"/>
              </w:rPr>
              <w:t>pozicija</w:t>
            </w:r>
            <w:proofErr w:type="spellEnd"/>
            <w:r>
              <w:rPr>
                <w:rFonts w:ascii="Verdana" w:hAnsi="Verdana" w:cs="Arial"/>
                <w:sz w:val="20"/>
                <w:lang w:val="en-GB"/>
              </w:rPr>
              <w:t xml:space="preserve"> </w:t>
            </w:r>
          </w:p>
          <w:p w14:paraId="56E939F7" w14:textId="40C5D82E" w:rsidR="007967A9" w:rsidRPr="005E466D" w:rsidRDefault="00E21F13" w:rsidP="00107B17">
            <w:pPr>
              <w:shd w:val="clear" w:color="auto" w:fill="FFFFFF"/>
              <w:ind w:right="-993"/>
              <w:jc w:val="left"/>
              <w:rPr>
                <w:rFonts w:ascii="Verdana" w:hAnsi="Verdana" w:cs="Arial"/>
                <w:sz w:val="20"/>
                <w:lang w:val="en-GB"/>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r w:rsidRPr="005E466D">
              <w:rPr>
                <w:rFonts w:ascii="Verdana" w:hAnsi="Verdana" w:cs="Arial"/>
                <w:sz w:val="20"/>
                <w:lang w:val="en-GB"/>
              </w:rPr>
              <w:t xml:space="preserve"> </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77425CBD" w14:textId="6B9B4D57" w:rsidR="007967A9" w:rsidRDefault="00E21F13" w:rsidP="00107B17">
            <w:pPr>
              <w:shd w:val="clear" w:color="auto" w:fill="FFFFFF"/>
              <w:spacing w:after="0"/>
              <w:ind w:right="-992"/>
              <w:jc w:val="left"/>
              <w:rPr>
                <w:rFonts w:ascii="Verdana" w:hAnsi="Verdana" w:cs="Arial"/>
                <w:sz w:val="20"/>
                <w:lang w:val="fr-BE"/>
              </w:rPr>
            </w:pPr>
            <w:proofErr w:type="spellStart"/>
            <w:r>
              <w:rPr>
                <w:rFonts w:ascii="Verdana" w:hAnsi="Verdana" w:cs="Arial"/>
                <w:sz w:val="20"/>
                <w:lang w:val="fr-BE"/>
              </w:rPr>
              <w:t>Imejl</w:t>
            </w:r>
            <w:proofErr w:type="spellEnd"/>
            <w:r>
              <w:rPr>
                <w:rFonts w:ascii="Verdana" w:hAnsi="Verdana" w:cs="Arial"/>
                <w:sz w:val="20"/>
                <w:lang w:val="fr-BE"/>
              </w:rPr>
              <w:t>/</w:t>
            </w:r>
            <w:proofErr w:type="spellStart"/>
            <w:r>
              <w:rPr>
                <w:rFonts w:ascii="Verdana" w:hAnsi="Verdana" w:cs="Arial"/>
                <w:sz w:val="20"/>
                <w:lang w:val="fr-BE"/>
              </w:rPr>
              <w:t>telefon</w:t>
            </w:r>
            <w:proofErr w:type="spellEnd"/>
            <w:r>
              <w:rPr>
                <w:rFonts w:ascii="Verdana" w:hAnsi="Verdana" w:cs="Arial"/>
                <w:sz w:val="20"/>
                <w:lang w:val="fr-BE"/>
              </w:rPr>
              <w:t xml:space="preserve"> </w:t>
            </w:r>
          </w:p>
          <w:p w14:paraId="56E939FA" w14:textId="404E50C1" w:rsidR="00E21F13" w:rsidRPr="00C17AB2" w:rsidRDefault="00E21F13" w:rsidP="00107B17">
            <w:pPr>
              <w:shd w:val="clear" w:color="auto" w:fill="FFFFFF"/>
              <w:spacing w:after="0"/>
              <w:ind w:right="-992"/>
              <w:jc w:val="left"/>
              <w:rPr>
                <w:rFonts w:ascii="Verdana" w:hAnsi="Verdana" w:cs="Arial"/>
                <w:sz w:val="20"/>
                <w:lang w:val="fr-BE"/>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3FF2E177" w:rsidR="00C422F5" w:rsidRPr="00782942" w:rsidRDefault="00E21F13" w:rsidP="00A568F8">
            <w:pPr>
              <w:spacing w:after="0"/>
              <w:ind w:right="-992"/>
              <w:jc w:val="left"/>
              <w:rPr>
                <w:rFonts w:ascii="Verdana" w:hAnsi="Verdana" w:cs="Arial"/>
                <w:sz w:val="20"/>
                <w:lang w:val="en-GB"/>
              </w:rPr>
            </w:pPr>
            <w:proofErr w:type="spellStart"/>
            <w:r>
              <w:rPr>
                <w:rFonts w:ascii="Verdana" w:hAnsi="Verdana" w:cs="Arial"/>
                <w:sz w:val="20"/>
                <w:lang w:val="en-GB"/>
              </w:rPr>
              <w:t>Veličina</w:t>
            </w:r>
            <w:proofErr w:type="spellEnd"/>
            <w:r>
              <w:rPr>
                <w:rFonts w:ascii="Verdana" w:hAnsi="Verdana" w:cs="Arial"/>
                <w:sz w:val="20"/>
                <w:lang w:val="en-GB"/>
              </w:rPr>
              <w:t xml:space="preserve"> </w:t>
            </w:r>
            <w:proofErr w:type="spellStart"/>
            <w:r>
              <w:rPr>
                <w:rFonts w:ascii="Verdana" w:hAnsi="Verdana" w:cs="Arial"/>
                <w:sz w:val="20"/>
                <w:lang w:val="en-GB"/>
              </w:rPr>
              <w:t>preduzeća</w:t>
            </w:r>
            <w:proofErr w:type="spellEnd"/>
          </w:p>
          <w:p w14:paraId="56E93A01" w14:textId="63C06A92"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spellStart"/>
            <w:r w:rsidR="00E21F13">
              <w:rPr>
                <w:rFonts w:ascii="Verdana" w:hAnsi="Verdana" w:cs="Arial"/>
                <w:sz w:val="16"/>
                <w:szCs w:val="16"/>
                <w:lang w:val="en-GB"/>
              </w:rPr>
              <w:t>ako</w:t>
            </w:r>
            <w:proofErr w:type="spellEnd"/>
            <w:r w:rsidR="00E21F13">
              <w:rPr>
                <w:rFonts w:ascii="Verdana" w:hAnsi="Verdana" w:cs="Arial"/>
                <w:sz w:val="16"/>
                <w:szCs w:val="16"/>
                <w:lang w:val="en-GB"/>
              </w:rPr>
              <w:t xml:space="preserve"> je </w:t>
            </w:r>
            <w:proofErr w:type="spellStart"/>
            <w:r w:rsidR="00E21F13">
              <w:rPr>
                <w:rFonts w:ascii="Verdana" w:hAnsi="Verdana" w:cs="Arial"/>
                <w:sz w:val="16"/>
                <w:szCs w:val="16"/>
                <w:lang w:val="en-GB"/>
              </w:rPr>
              <w:t>primenljivo</w:t>
            </w:r>
            <w:proofErr w:type="spellEnd"/>
            <w:r w:rsidRPr="00782942">
              <w:rPr>
                <w:rFonts w:ascii="Verdana" w:hAnsi="Verdana" w:cs="Arial"/>
                <w:sz w:val="16"/>
                <w:szCs w:val="16"/>
                <w:lang w:val="en-GB"/>
              </w:rPr>
              <w:t>)</w:t>
            </w:r>
          </w:p>
        </w:tc>
        <w:tc>
          <w:tcPr>
            <w:tcW w:w="2228" w:type="dxa"/>
            <w:shd w:val="clear" w:color="auto" w:fill="FFFFFF"/>
          </w:tcPr>
          <w:p w14:paraId="7F97F706" w14:textId="59046332" w:rsidR="006F285A" w:rsidRDefault="00784CB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 xml:space="preserve">&lt;250 </w:t>
            </w:r>
            <w:proofErr w:type="spellStart"/>
            <w:r w:rsidR="00E21F13">
              <w:rPr>
                <w:rFonts w:ascii="Verdana" w:hAnsi="Verdana" w:cs="Arial"/>
                <w:sz w:val="16"/>
                <w:szCs w:val="16"/>
                <w:lang w:val="en-GB"/>
              </w:rPr>
              <w:t>zaposlenih</w:t>
            </w:r>
            <w:proofErr w:type="spellEnd"/>
          </w:p>
          <w:p w14:paraId="56E93A02" w14:textId="1CBA975C" w:rsidR="00F8532D" w:rsidRPr="00F8532D" w:rsidRDefault="00784CB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 xml:space="preserve">&gt;250 </w:t>
            </w:r>
            <w:proofErr w:type="spellStart"/>
            <w:r w:rsidR="00E21F13">
              <w:rPr>
                <w:rFonts w:ascii="Verdana" w:hAnsi="Verdana" w:cs="Arial"/>
                <w:sz w:val="16"/>
                <w:szCs w:val="16"/>
                <w:lang w:val="en-GB"/>
              </w:rPr>
              <w:t>zaposlenih</w:t>
            </w:r>
            <w:proofErr w:type="spellEnd"/>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5ED6B5C3" w:rsidR="007967A9" w:rsidRDefault="00F505A4" w:rsidP="00107B17">
      <w:pPr>
        <w:shd w:val="clear" w:color="auto" w:fill="FFFFFF"/>
        <w:ind w:right="-992"/>
        <w:jc w:val="left"/>
        <w:rPr>
          <w:rFonts w:ascii="Verdana" w:hAnsi="Verdana" w:cs="Arial"/>
          <w:b/>
          <w:color w:val="002060"/>
          <w:szCs w:val="24"/>
          <w:lang w:val="en-GB"/>
        </w:rPr>
      </w:pPr>
      <w:proofErr w:type="spellStart"/>
      <w:r>
        <w:rPr>
          <w:rFonts w:ascii="Verdana" w:hAnsi="Verdana" w:cs="Arial"/>
          <w:b/>
          <w:color w:val="002060"/>
          <w:szCs w:val="24"/>
          <w:lang w:val="en-GB"/>
        </w:rPr>
        <w:t>Ustanova</w:t>
      </w:r>
      <w:proofErr w:type="spellEnd"/>
      <w:r>
        <w:rPr>
          <w:rFonts w:ascii="Verdana" w:hAnsi="Verdana" w:cs="Arial"/>
          <w:b/>
          <w:color w:val="002060"/>
          <w:szCs w:val="24"/>
          <w:lang w:val="en-GB"/>
        </w:rPr>
        <w:t xml:space="preserve"> </w:t>
      </w:r>
      <w:proofErr w:type="spellStart"/>
      <w:r>
        <w:rPr>
          <w:rFonts w:ascii="Verdana" w:hAnsi="Verdana" w:cs="Arial"/>
          <w:b/>
          <w:color w:val="002060"/>
          <w:szCs w:val="24"/>
          <w:lang w:val="en-GB"/>
        </w:rPr>
        <w:t>primalac</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6E07D420" w:rsidR="00A75662" w:rsidRPr="007673FA" w:rsidRDefault="004517AA" w:rsidP="00107B17">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Naziv</w:t>
            </w:r>
            <w:proofErr w:type="spellEnd"/>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BB9B1D5" w:rsidR="00A75662" w:rsidRPr="007673FA" w:rsidRDefault="00F505A4" w:rsidP="0081766A">
            <w:pPr>
              <w:shd w:val="clear" w:color="auto" w:fill="FFFFFF"/>
              <w:ind w:right="-993"/>
              <w:jc w:val="left"/>
              <w:rPr>
                <w:rFonts w:ascii="Verdana" w:hAnsi="Verdana" w:cs="Arial"/>
                <w:sz w:val="20"/>
                <w:lang w:val="en-GB"/>
              </w:rPr>
            </w:pPr>
            <w:proofErr w:type="spellStart"/>
            <w:r>
              <w:rPr>
                <w:rFonts w:ascii="Verdana" w:hAnsi="Verdana" w:cs="Arial"/>
                <w:sz w:val="20"/>
                <w:lang w:val="en-GB"/>
              </w:rPr>
              <w:t>Fakultet</w:t>
            </w:r>
            <w:proofErr w:type="spellEnd"/>
            <w:r>
              <w:rPr>
                <w:rFonts w:ascii="Verdana" w:hAnsi="Verdana" w:cs="Arial"/>
                <w:sz w:val="20"/>
                <w:lang w:val="en-GB"/>
              </w:rPr>
              <w:t>/</w:t>
            </w:r>
            <w:proofErr w:type="spellStart"/>
            <w:r>
              <w:rPr>
                <w:rFonts w:ascii="Verdana" w:hAnsi="Verdana" w:cs="Arial"/>
                <w:sz w:val="20"/>
                <w:lang w:val="en-GB"/>
              </w:rPr>
              <w:t>odsek</w:t>
            </w:r>
            <w:proofErr w:type="spellEnd"/>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3F4E33EE" w14:textId="270368F3" w:rsidR="00F505A4" w:rsidRDefault="00F505A4" w:rsidP="00107B17">
            <w:pPr>
              <w:shd w:val="clear" w:color="auto" w:fill="FFFFFF"/>
              <w:spacing w:after="0"/>
              <w:ind w:right="-993"/>
              <w:jc w:val="left"/>
              <w:rPr>
                <w:rFonts w:ascii="Verdana" w:hAnsi="Verdana" w:cs="Arial"/>
                <w:sz w:val="16"/>
                <w:szCs w:val="16"/>
                <w:lang w:val="en-GB"/>
              </w:rPr>
            </w:pPr>
            <w:proofErr w:type="spellStart"/>
            <w:r>
              <w:rPr>
                <w:rFonts w:ascii="Verdana" w:hAnsi="Verdana" w:cs="Arial"/>
                <w:sz w:val="20"/>
                <w:lang w:val="en-GB"/>
              </w:rPr>
              <w:t>Erazmus</w:t>
            </w:r>
            <w:proofErr w:type="spellEnd"/>
            <w:r>
              <w:rPr>
                <w:rFonts w:ascii="Verdana" w:hAnsi="Verdana" w:cs="Arial"/>
                <w:sz w:val="20"/>
                <w:lang w:val="en-GB"/>
              </w:rPr>
              <w:t xml:space="preserve"> </w:t>
            </w:r>
            <w:proofErr w:type="spellStart"/>
            <w:r>
              <w:rPr>
                <w:rFonts w:ascii="Verdana" w:hAnsi="Verdana" w:cs="Arial"/>
                <w:sz w:val="20"/>
                <w:lang w:val="en-GB"/>
              </w:rPr>
              <w:t>kod</w:t>
            </w:r>
            <w:proofErr w:type="spellEnd"/>
            <w:r w:rsidDel="00F505A4">
              <w:rPr>
                <w:rFonts w:ascii="Verdana" w:hAnsi="Verdana" w:cs="Arial"/>
                <w:sz w:val="20"/>
                <w:lang w:val="en-GB"/>
              </w:rPr>
              <w:t xml:space="preserve"> </w:t>
            </w:r>
          </w:p>
          <w:p w14:paraId="56E93A0C" w14:textId="48DDEAA0"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spellStart"/>
            <w:r w:rsidR="00F505A4">
              <w:rPr>
                <w:rFonts w:ascii="Verdana" w:hAnsi="Verdana" w:cs="Arial"/>
                <w:sz w:val="16"/>
                <w:szCs w:val="16"/>
                <w:lang w:val="en-GB"/>
              </w:rPr>
              <w:t>ako</w:t>
            </w:r>
            <w:proofErr w:type="spellEnd"/>
            <w:r w:rsidR="00F505A4">
              <w:rPr>
                <w:rFonts w:ascii="Verdana" w:hAnsi="Verdana" w:cs="Arial"/>
                <w:sz w:val="16"/>
                <w:szCs w:val="16"/>
                <w:lang w:val="en-GB"/>
              </w:rPr>
              <w:t xml:space="preserve"> je </w:t>
            </w:r>
            <w:proofErr w:type="spellStart"/>
            <w:r w:rsidR="00F505A4">
              <w:rPr>
                <w:rFonts w:ascii="Verdana" w:hAnsi="Verdana" w:cs="Arial"/>
                <w:sz w:val="16"/>
                <w:szCs w:val="16"/>
                <w:lang w:val="en-GB"/>
              </w:rPr>
              <w:t>primenljivo</w:t>
            </w:r>
            <w:proofErr w:type="spellEnd"/>
            <w:r w:rsidRPr="003D4688">
              <w:rPr>
                <w:rFonts w:ascii="Verdana" w:hAnsi="Verdana" w:cs="Arial"/>
                <w:sz w:val="16"/>
                <w:szCs w:val="16"/>
                <w:lang w:val="en-GB"/>
              </w:rPr>
              <w:t>)</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047EC662" w:rsidR="007967A9" w:rsidRPr="007673FA" w:rsidRDefault="00F505A4" w:rsidP="00107B17">
            <w:pPr>
              <w:shd w:val="clear" w:color="auto" w:fill="FFFFFF"/>
              <w:ind w:right="-993"/>
              <w:jc w:val="left"/>
              <w:rPr>
                <w:rFonts w:ascii="Verdana" w:hAnsi="Verdana" w:cs="Arial"/>
                <w:sz w:val="20"/>
                <w:lang w:val="en-GB"/>
              </w:rPr>
            </w:pPr>
            <w:proofErr w:type="spellStart"/>
            <w:r>
              <w:rPr>
                <w:rFonts w:ascii="Verdana" w:hAnsi="Verdana" w:cs="Arial"/>
                <w:sz w:val="20"/>
                <w:lang w:val="en-GB"/>
              </w:rPr>
              <w:t>Adresa</w:t>
            </w:r>
            <w:proofErr w:type="spellEnd"/>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5E74DD8C" w:rsidR="007967A9" w:rsidRPr="007673FA" w:rsidRDefault="00F505A4" w:rsidP="00107B17">
            <w:pPr>
              <w:shd w:val="clear" w:color="auto" w:fill="FFFFFF"/>
              <w:spacing w:after="0"/>
              <w:ind w:right="-992"/>
              <w:jc w:val="left"/>
              <w:rPr>
                <w:rFonts w:ascii="Verdana" w:hAnsi="Verdana" w:cs="Arial"/>
                <w:sz w:val="20"/>
                <w:lang w:val="en-GB"/>
              </w:rPr>
            </w:pPr>
            <w:proofErr w:type="spellStart"/>
            <w:r>
              <w:rPr>
                <w:rFonts w:ascii="Verdana" w:hAnsi="Verdana" w:cs="Arial"/>
                <w:sz w:val="20"/>
                <w:lang w:val="en-GB"/>
              </w:rPr>
              <w:t>Država</w:t>
            </w:r>
            <w:proofErr w:type="spellEnd"/>
            <w:r w:rsidRPr="005E466D">
              <w:rPr>
                <w:rFonts w:ascii="Verdana" w:hAnsi="Verdana" w:cs="Arial"/>
                <w:sz w:val="20"/>
                <w:lang w:val="en-GB"/>
              </w:rPr>
              <w:t>/</w:t>
            </w:r>
            <w:r w:rsidRPr="005E466D">
              <w:rPr>
                <w:rFonts w:ascii="Verdana" w:hAnsi="Verdana" w:cs="Arial"/>
                <w:sz w:val="20"/>
                <w:lang w:val="en-GB"/>
              </w:rPr>
              <w:br/>
            </w:r>
            <w:proofErr w:type="spellStart"/>
            <w:r>
              <w:rPr>
                <w:rFonts w:ascii="Verdana" w:hAnsi="Verdana" w:cs="Arial"/>
                <w:sz w:val="20"/>
                <w:lang w:val="en-GB"/>
              </w:rPr>
              <w:t>Oznaka</w:t>
            </w:r>
            <w:proofErr w:type="spellEnd"/>
            <w:r>
              <w:rPr>
                <w:rFonts w:ascii="Verdana" w:hAnsi="Verdana" w:cs="Arial"/>
                <w:sz w:val="20"/>
                <w:lang w:val="en-GB"/>
              </w:rPr>
              <w:t xml:space="preserve"> </w:t>
            </w:r>
            <w:proofErr w:type="spellStart"/>
            <w:r>
              <w:rPr>
                <w:rFonts w:ascii="Verdana" w:hAnsi="Verdana" w:cs="Arial"/>
                <w:sz w:val="20"/>
                <w:lang w:val="en-GB"/>
              </w:rPr>
              <w:t>države</w:t>
            </w:r>
            <w:proofErr w:type="spellEnd"/>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61695E39" w14:textId="77777777" w:rsidR="00F505A4" w:rsidRDefault="00F505A4" w:rsidP="00F505A4">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Ime</w:t>
            </w:r>
            <w:proofErr w:type="spellEnd"/>
            <w:r>
              <w:rPr>
                <w:rFonts w:ascii="Verdana" w:hAnsi="Verdana" w:cs="Arial"/>
                <w:sz w:val="20"/>
                <w:lang w:val="en-GB"/>
              </w:rPr>
              <w:t xml:space="preserve"> </w:t>
            </w:r>
            <w:proofErr w:type="spellStart"/>
            <w:r>
              <w:rPr>
                <w:rFonts w:ascii="Verdana" w:hAnsi="Verdana" w:cs="Arial"/>
                <w:sz w:val="20"/>
                <w:lang w:val="en-GB"/>
              </w:rPr>
              <w:t>i</w:t>
            </w:r>
            <w:proofErr w:type="spellEnd"/>
            <w:r>
              <w:rPr>
                <w:rFonts w:ascii="Verdana" w:hAnsi="Verdana" w:cs="Arial"/>
                <w:sz w:val="20"/>
                <w:lang w:val="en-GB"/>
              </w:rPr>
              <w:t xml:space="preserve"> </w:t>
            </w:r>
            <w:proofErr w:type="spellStart"/>
            <w:r>
              <w:rPr>
                <w:rFonts w:ascii="Verdana" w:hAnsi="Verdana" w:cs="Arial"/>
                <w:sz w:val="20"/>
                <w:lang w:val="en-GB"/>
              </w:rPr>
              <w:t>pozicija</w:t>
            </w:r>
            <w:proofErr w:type="spellEnd"/>
            <w:r>
              <w:rPr>
                <w:rFonts w:ascii="Verdana" w:hAnsi="Verdana" w:cs="Arial"/>
                <w:sz w:val="20"/>
                <w:lang w:val="en-GB"/>
              </w:rPr>
              <w:t xml:space="preserve"> </w:t>
            </w:r>
          </w:p>
          <w:p w14:paraId="56E93A17" w14:textId="53A86199" w:rsidR="007967A9" w:rsidRPr="007673FA" w:rsidRDefault="00F505A4" w:rsidP="00F505A4">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24CDF924" w14:textId="77777777" w:rsidR="00F505A4" w:rsidRDefault="00F505A4" w:rsidP="00F505A4">
            <w:pPr>
              <w:shd w:val="clear" w:color="auto" w:fill="FFFFFF"/>
              <w:spacing w:after="0"/>
              <w:ind w:right="-992"/>
              <w:jc w:val="left"/>
              <w:rPr>
                <w:rFonts w:ascii="Verdana" w:hAnsi="Verdana" w:cs="Arial"/>
                <w:sz w:val="20"/>
                <w:lang w:val="fr-BE"/>
              </w:rPr>
            </w:pPr>
            <w:proofErr w:type="spellStart"/>
            <w:r>
              <w:rPr>
                <w:rFonts w:ascii="Verdana" w:hAnsi="Verdana" w:cs="Arial"/>
                <w:sz w:val="20"/>
                <w:lang w:val="fr-BE"/>
              </w:rPr>
              <w:t>Imejl</w:t>
            </w:r>
            <w:proofErr w:type="spellEnd"/>
            <w:r>
              <w:rPr>
                <w:rFonts w:ascii="Verdana" w:hAnsi="Verdana" w:cs="Arial"/>
                <w:sz w:val="20"/>
                <w:lang w:val="fr-BE"/>
              </w:rPr>
              <w:t>/</w:t>
            </w:r>
            <w:proofErr w:type="spellStart"/>
            <w:r>
              <w:rPr>
                <w:rFonts w:ascii="Verdana" w:hAnsi="Verdana" w:cs="Arial"/>
                <w:sz w:val="20"/>
                <w:lang w:val="fr-BE"/>
              </w:rPr>
              <w:t>telefon</w:t>
            </w:r>
            <w:proofErr w:type="spellEnd"/>
            <w:r>
              <w:rPr>
                <w:rFonts w:ascii="Verdana" w:hAnsi="Verdana" w:cs="Arial"/>
                <w:sz w:val="20"/>
                <w:lang w:val="fr-BE"/>
              </w:rPr>
              <w:t xml:space="preserve"> </w:t>
            </w:r>
          </w:p>
          <w:p w14:paraId="56E93A19" w14:textId="26857D3E" w:rsidR="007967A9" w:rsidRPr="00782942" w:rsidRDefault="00F505A4" w:rsidP="00F505A4">
            <w:pPr>
              <w:shd w:val="clear" w:color="auto" w:fill="FFFFFF"/>
              <w:spacing w:after="120"/>
              <w:ind w:right="-993"/>
              <w:jc w:val="left"/>
              <w:rPr>
                <w:rFonts w:ascii="Verdana" w:hAnsi="Verdana" w:cs="Arial"/>
                <w:b/>
                <w:sz w:val="20"/>
                <w:lang w:val="fr-BE"/>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5EFE8112" w:rsidR="007967A9" w:rsidRDefault="00FC4F44"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Za </w:t>
      </w:r>
      <w:proofErr w:type="spellStart"/>
      <w:r>
        <w:rPr>
          <w:rFonts w:ascii="Verdana" w:hAnsi="Verdana" w:cs="Arial"/>
          <w:sz w:val="20"/>
          <w:lang w:val="en-GB"/>
        </w:rPr>
        <w:t>uputstva</w:t>
      </w:r>
      <w:proofErr w:type="spellEnd"/>
      <w:r>
        <w:rPr>
          <w:rFonts w:ascii="Verdana" w:hAnsi="Verdana" w:cs="Arial"/>
          <w:sz w:val="20"/>
          <w:lang w:val="en-GB"/>
        </w:rPr>
        <w:t xml:space="preserve"> </w:t>
      </w:r>
      <w:proofErr w:type="spellStart"/>
      <w:r>
        <w:rPr>
          <w:rFonts w:ascii="Verdana" w:hAnsi="Verdana" w:cs="Arial"/>
          <w:sz w:val="20"/>
          <w:lang w:val="en-GB"/>
        </w:rPr>
        <w:t>videti</w:t>
      </w:r>
      <w:proofErr w:type="spellEnd"/>
      <w:r>
        <w:rPr>
          <w:rFonts w:ascii="Verdana" w:hAnsi="Verdana" w:cs="Arial"/>
          <w:sz w:val="20"/>
          <w:lang w:val="en-GB"/>
        </w:rPr>
        <w:t xml:space="preserve"> </w:t>
      </w:r>
      <w:proofErr w:type="spellStart"/>
      <w:r w:rsidR="00807115">
        <w:rPr>
          <w:rFonts w:ascii="Verdana" w:hAnsi="Verdana" w:cs="Arial"/>
          <w:sz w:val="20"/>
          <w:lang w:val="en-GB"/>
        </w:rPr>
        <w:t>fusnote</w:t>
      </w:r>
      <w:proofErr w:type="spellEnd"/>
      <w:r w:rsidR="00807115">
        <w:rPr>
          <w:rFonts w:ascii="Verdana" w:hAnsi="Verdana" w:cs="Arial"/>
          <w:sz w:val="20"/>
          <w:lang w:val="en-GB"/>
        </w:rPr>
        <w:t xml:space="preserve"> </w:t>
      </w:r>
      <w:proofErr w:type="spellStart"/>
      <w:r w:rsidR="00807115">
        <w:rPr>
          <w:rFonts w:ascii="Verdana" w:hAnsi="Verdana" w:cs="Arial"/>
          <w:sz w:val="20"/>
          <w:lang w:val="en-GB"/>
        </w:rPr>
        <w:t>na</w:t>
      </w:r>
      <w:proofErr w:type="spellEnd"/>
      <w:r w:rsidR="00807115">
        <w:rPr>
          <w:rFonts w:ascii="Verdana" w:hAnsi="Verdana" w:cs="Arial"/>
          <w:sz w:val="20"/>
          <w:lang w:val="en-GB"/>
        </w:rPr>
        <w:t xml:space="preserve"> </w:t>
      </w:r>
      <w:proofErr w:type="spellStart"/>
      <w:r w:rsidR="00807115">
        <w:rPr>
          <w:rFonts w:ascii="Verdana" w:hAnsi="Verdana" w:cs="Arial"/>
          <w:sz w:val="20"/>
          <w:lang w:val="en-GB"/>
        </w:rPr>
        <w:t>strani</w:t>
      </w:r>
      <w:proofErr w:type="spellEnd"/>
      <w:r w:rsidR="00807115">
        <w:rPr>
          <w:rFonts w:ascii="Verdana" w:hAnsi="Verdana" w:cs="Arial"/>
          <w:sz w:val="20"/>
          <w:lang w:val="en-GB"/>
        </w:rPr>
        <w:t xml:space="preserve"> 3</w:t>
      </w:r>
      <w:r w:rsidR="007967A9">
        <w:rPr>
          <w:rFonts w:ascii="Verdana" w:hAnsi="Verdana" w:cs="Arial"/>
          <w:sz w:val="20"/>
          <w:lang w:val="en-GB"/>
        </w:rPr>
        <w:t>.</w:t>
      </w:r>
    </w:p>
    <w:p w14:paraId="56E93A1F" w14:textId="3BA6B181"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proofErr w:type="spellStart"/>
      <w:r w:rsidR="001B4481">
        <w:rPr>
          <w:rFonts w:ascii="Verdana" w:hAnsi="Verdana" w:cs="Calibri"/>
          <w:b/>
          <w:color w:val="002060"/>
          <w:sz w:val="28"/>
          <w:lang w:val="en-GB"/>
        </w:rPr>
        <w:t>Odeljak</w:t>
      </w:r>
      <w:proofErr w:type="spellEnd"/>
      <w:r w:rsidR="001B4481">
        <w:rPr>
          <w:rFonts w:ascii="Verdana" w:hAnsi="Verdana" w:cs="Calibri"/>
          <w:b/>
          <w:color w:val="002060"/>
          <w:sz w:val="28"/>
          <w:lang w:val="en-GB"/>
        </w:rPr>
        <w:t xml:space="preserve"> </w:t>
      </w:r>
      <w:proofErr w:type="spellStart"/>
      <w:r w:rsidR="001B4481">
        <w:rPr>
          <w:rFonts w:ascii="Verdana" w:hAnsi="Verdana" w:cs="Calibri"/>
          <w:b/>
          <w:color w:val="002060"/>
          <w:sz w:val="28"/>
          <w:lang w:val="en-GB"/>
        </w:rPr>
        <w:t>koji</w:t>
      </w:r>
      <w:proofErr w:type="spellEnd"/>
      <w:r w:rsidR="001B4481">
        <w:rPr>
          <w:rFonts w:ascii="Verdana" w:hAnsi="Verdana" w:cs="Calibri"/>
          <w:b/>
          <w:color w:val="002060"/>
          <w:sz w:val="28"/>
          <w:lang w:val="en-GB"/>
        </w:rPr>
        <w:t xml:space="preserve"> se </w:t>
      </w:r>
      <w:proofErr w:type="spellStart"/>
      <w:r w:rsidR="001B4481">
        <w:rPr>
          <w:rFonts w:ascii="Verdana" w:hAnsi="Verdana" w:cs="Calibri"/>
          <w:b/>
          <w:color w:val="002060"/>
          <w:sz w:val="28"/>
          <w:lang w:val="en-GB"/>
        </w:rPr>
        <w:t>popunjava</w:t>
      </w:r>
      <w:proofErr w:type="spellEnd"/>
      <w:r w:rsidR="001B4481">
        <w:rPr>
          <w:rFonts w:ascii="Verdana" w:hAnsi="Verdana" w:cs="Calibri"/>
          <w:b/>
          <w:color w:val="002060"/>
          <w:sz w:val="28"/>
          <w:lang w:val="en-GB"/>
        </w:rPr>
        <w:t xml:space="preserve"> PRE MOBILNOSTI</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04F4756A"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1B4481">
        <w:rPr>
          <w:rFonts w:ascii="Verdana" w:hAnsi="Verdana" w:cs="Calibri"/>
          <w:b/>
          <w:color w:val="002060"/>
          <w:sz w:val="20"/>
          <w:lang w:val="en-GB"/>
        </w:rPr>
        <w:tab/>
      </w:r>
      <w:r w:rsidR="002B62CD">
        <w:rPr>
          <w:rFonts w:ascii="Verdana" w:hAnsi="Verdana" w:cs="Calibri"/>
          <w:b/>
          <w:color w:val="002060"/>
          <w:sz w:val="20"/>
          <w:lang w:val="en-GB"/>
        </w:rPr>
        <w:t>PREDLOŽENI PROGRAM MOBILNOSTI</w:t>
      </w:r>
    </w:p>
    <w:p w14:paraId="56E93A25" w14:textId="0D6C0DA9" w:rsidR="00377526" w:rsidRPr="00121A1B" w:rsidRDefault="002B62CD" w:rsidP="005A1D32">
      <w:pPr>
        <w:pStyle w:val="CommentText"/>
        <w:tabs>
          <w:tab w:val="left" w:pos="2552"/>
          <w:tab w:val="left" w:pos="3686"/>
          <w:tab w:val="left" w:pos="5954"/>
        </w:tabs>
        <w:rPr>
          <w:rFonts w:ascii="Verdana" w:hAnsi="Verdana" w:cs="Calibri"/>
          <w:lang w:val="en-GB"/>
        </w:rPr>
      </w:pPr>
      <w:proofErr w:type="spellStart"/>
      <w:r>
        <w:rPr>
          <w:rFonts w:ascii="Verdana" w:hAnsi="Verdana" w:cs="Calibri"/>
          <w:lang w:val="en-GB"/>
        </w:rPr>
        <w:t>Glavna</w:t>
      </w:r>
      <w:proofErr w:type="spellEnd"/>
      <w:r>
        <w:rPr>
          <w:rFonts w:ascii="Verdana" w:hAnsi="Verdana" w:cs="Calibri"/>
          <w:lang w:val="en-GB"/>
        </w:rPr>
        <w:t xml:space="preserve"> </w:t>
      </w:r>
      <w:proofErr w:type="spellStart"/>
      <w:r>
        <w:rPr>
          <w:rFonts w:ascii="Verdana" w:hAnsi="Verdana" w:cs="Calibri"/>
          <w:lang w:val="en-GB"/>
        </w:rPr>
        <w:t>predmetna</w:t>
      </w:r>
      <w:proofErr w:type="spellEnd"/>
      <w:r>
        <w:rPr>
          <w:rFonts w:ascii="Verdana" w:hAnsi="Verdana" w:cs="Calibri"/>
          <w:lang w:val="en-GB"/>
        </w:rPr>
        <w:t xml:space="preserve"> oblast</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4FB32E03" w:rsidR="00377526" w:rsidRPr="00B223B0" w:rsidRDefault="002B62CD" w:rsidP="005A1D32">
      <w:pPr>
        <w:pStyle w:val="CommentText"/>
        <w:tabs>
          <w:tab w:val="left" w:pos="2552"/>
          <w:tab w:val="left" w:pos="3686"/>
          <w:tab w:val="left" w:pos="5954"/>
        </w:tabs>
        <w:rPr>
          <w:rFonts w:ascii="Verdana" w:hAnsi="Verdana" w:cs="Calibri"/>
          <w:lang w:val="en-GB"/>
        </w:rPr>
      </w:pPr>
      <w:proofErr w:type="spellStart"/>
      <w:r>
        <w:rPr>
          <w:rFonts w:ascii="Verdana" w:hAnsi="Verdana" w:cs="Calibri"/>
          <w:lang w:val="en-GB"/>
        </w:rPr>
        <w:t>Nivo</w:t>
      </w:r>
      <w:proofErr w:type="spellEnd"/>
      <w:r>
        <w:rPr>
          <w:rFonts w:ascii="Verdana" w:hAnsi="Verdana" w:cs="Calibri"/>
          <w:lang w:val="en-GB"/>
        </w:rPr>
        <w:t xml:space="preserve"> </w:t>
      </w:r>
      <w:r w:rsidR="00466BFF">
        <w:rPr>
          <w:rFonts w:ascii="Verdana" w:hAnsi="Verdana" w:cs="Calibri"/>
          <w:lang w:val="en-GB"/>
        </w:rPr>
        <w:t>(</w:t>
      </w:r>
      <w:proofErr w:type="spellStart"/>
      <w:r w:rsidR="0002213F">
        <w:rPr>
          <w:rFonts w:ascii="Verdana" w:hAnsi="Verdana" w:cs="Calibri"/>
          <w:lang w:val="en-GB"/>
        </w:rPr>
        <w:t>izabrati</w:t>
      </w:r>
      <w:proofErr w:type="spellEnd"/>
      <w:r w:rsidR="0002213F">
        <w:rPr>
          <w:rFonts w:ascii="Verdana" w:hAnsi="Verdana" w:cs="Calibri"/>
          <w:lang w:val="en-GB"/>
        </w:rPr>
        <w:t xml:space="preserve"> </w:t>
      </w:r>
      <w:proofErr w:type="spellStart"/>
      <w:r w:rsidR="0002213F">
        <w:rPr>
          <w:rFonts w:ascii="Verdana" w:hAnsi="Verdana" w:cs="Calibri"/>
          <w:lang w:val="en-GB"/>
        </w:rPr>
        <w:t>onaj</w:t>
      </w:r>
      <w:proofErr w:type="spellEnd"/>
      <w:r w:rsidR="0002213F">
        <w:rPr>
          <w:rFonts w:ascii="Verdana" w:hAnsi="Verdana" w:cs="Calibri"/>
          <w:lang w:val="en-GB"/>
        </w:rPr>
        <w:t xml:space="preserve"> </w:t>
      </w:r>
      <w:proofErr w:type="spellStart"/>
      <w:r w:rsidR="0002213F">
        <w:rPr>
          <w:rFonts w:ascii="Verdana" w:hAnsi="Verdana" w:cs="Calibri"/>
          <w:lang w:val="en-GB"/>
        </w:rPr>
        <w:t>koji</w:t>
      </w:r>
      <w:proofErr w:type="spellEnd"/>
      <w:r w:rsidR="0002213F">
        <w:rPr>
          <w:rFonts w:ascii="Verdana" w:hAnsi="Verdana" w:cs="Calibri"/>
          <w:lang w:val="en-GB"/>
        </w:rPr>
        <w:t xml:space="preserve"> je </w:t>
      </w:r>
      <w:proofErr w:type="spellStart"/>
      <w:r w:rsidR="0002213F">
        <w:rPr>
          <w:rFonts w:ascii="Verdana" w:hAnsi="Verdana" w:cs="Calibri"/>
          <w:lang w:val="en-GB"/>
        </w:rPr>
        <w:t>glavni</w:t>
      </w:r>
      <w:proofErr w:type="spellEnd"/>
      <w:r w:rsidR="00466BFF">
        <w:rPr>
          <w:rFonts w:ascii="Verdana" w:hAnsi="Verdana" w:cs="Calibri"/>
          <w:lang w:val="en-GB"/>
        </w:rPr>
        <w:t>)</w:t>
      </w:r>
      <w:r w:rsidR="00377526" w:rsidRPr="00121A1B">
        <w:rPr>
          <w:rFonts w:ascii="Verdana" w:hAnsi="Verdana" w:cs="Calibri"/>
          <w:lang w:val="en-GB"/>
        </w:rPr>
        <w:t xml:space="preserve">: </w:t>
      </w:r>
      <w:proofErr w:type="spellStart"/>
      <w:r w:rsidR="000E2704">
        <w:rPr>
          <w:rFonts w:ascii="Verdana" w:hAnsi="Verdana" w:cs="Calibri"/>
          <w:lang w:val="en-GB"/>
        </w:rPr>
        <w:t>k</w:t>
      </w:r>
      <w:r w:rsidR="0002213F">
        <w:rPr>
          <w:rFonts w:ascii="Verdana" w:hAnsi="Verdana" w:cs="Calibri"/>
          <w:lang w:val="en-GB"/>
        </w:rPr>
        <w:t>ratki</w:t>
      </w:r>
      <w:proofErr w:type="spellEnd"/>
      <w:r w:rsidR="0002213F">
        <w:rPr>
          <w:rFonts w:ascii="Verdana" w:hAnsi="Verdana" w:cs="Calibri"/>
          <w:lang w:val="en-GB"/>
        </w:rPr>
        <w:t xml:space="preserve"> </w:t>
      </w:r>
      <w:proofErr w:type="spellStart"/>
      <w:r w:rsidR="0002213F">
        <w:rPr>
          <w:rFonts w:ascii="Verdana" w:hAnsi="Verdana" w:cs="Calibri"/>
          <w:lang w:val="en-GB"/>
        </w:rPr>
        <w:t>ciklus</w:t>
      </w:r>
      <w:proofErr w:type="spellEnd"/>
      <w:r w:rsidR="00377526" w:rsidRPr="00121A1B">
        <w:rPr>
          <w:rFonts w:ascii="Verdana" w:hAnsi="Verdana" w:cs="Calibri"/>
          <w:lang w:val="en-GB"/>
        </w:rPr>
        <w:t xml:space="preserve"> </w:t>
      </w:r>
      <w:r w:rsidR="00377526" w:rsidRPr="00B223B0">
        <w:rPr>
          <w:rFonts w:ascii="Verdana" w:hAnsi="Verdana"/>
          <w:lang w:val="en-GB"/>
        </w:rPr>
        <w:t>(</w:t>
      </w:r>
      <w:r w:rsidR="0002213F" w:rsidRPr="00B223B0">
        <w:rPr>
          <w:rFonts w:ascii="Verdana" w:hAnsi="Verdana"/>
          <w:lang w:val="en-GB"/>
        </w:rPr>
        <w:t>E</w:t>
      </w:r>
      <w:r w:rsidR="0002213F">
        <w:rPr>
          <w:rFonts w:ascii="Verdana" w:hAnsi="Verdana"/>
          <w:lang w:val="en-GB"/>
        </w:rPr>
        <w:t>OK</w:t>
      </w:r>
      <w:r w:rsidR="0002213F" w:rsidRPr="00B223B0">
        <w:rPr>
          <w:rFonts w:ascii="Verdana" w:hAnsi="Verdana"/>
          <w:lang w:val="en-GB"/>
        </w:rPr>
        <w:t xml:space="preserve"> </w:t>
      </w:r>
      <w:proofErr w:type="spellStart"/>
      <w:r w:rsidR="0055379D">
        <w:rPr>
          <w:rFonts w:ascii="Verdana" w:hAnsi="Verdana"/>
          <w:lang w:val="en-GB"/>
        </w:rPr>
        <w:t>nivo</w:t>
      </w:r>
      <w:proofErr w:type="spellEnd"/>
      <w:r w:rsidR="00377526" w:rsidRPr="00B223B0">
        <w:rPr>
          <w:rFonts w:ascii="Verdana" w:hAnsi="Verdana"/>
          <w:lang w:val="en-GB"/>
        </w:rPr>
        <w:t xml:space="preserve">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00377526" w:rsidRPr="00490F95">
        <w:rPr>
          <w:rFonts w:ascii="Verdana" w:hAnsi="Verdana" w:cs="Calibri"/>
          <w:lang w:val="en-GB"/>
        </w:rPr>
        <w:t xml:space="preserve">; </w:t>
      </w:r>
      <w:proofErr w:type="spellStart"/>
      <w:r w:rsidR="000E2704">
        <w:rPr>
          <w:rFonts w:ascii="Verdana" w:hAnsi="Verdana" w:cs="Calibri"/>
          <w:lang w:val="en-GB"/>
        </w:rPr>
        <w:t>o</w:t>
      </w:r>
      <w:r w:rsidR="004479DE">
        <w:rPr>
          <w:rFonts w:ascii="Verdana" w:hAnsi="Verdana" w:cs="Calibri"/>
          <w:lang w:val="en-GB"/>
        </w:rPr>
        <w:t>snovne</w:t>
      </w:r>
      <w:proofErr w:type="spellEnd"/>
      <w:r w:rsidR="004479DE">
        <w:rPr>
          <w:rFonts w:ascii="Verdana" w:hAnsi="Verdana" w:cs="Calibri"/>
          <w:lang w:val="en-GB"/>
        </w:rPr>
        <w:t xml:space="preserve"> </w:t>
      </w:r>
      <w:proofErr w:type="spellStart"/>
      <w:r w:rsidR="003A6482">
        <w:rPr>
          <w:rFonts w:ascii="Verdana" w:hAnsi="Verdana" w:cs="Calibri"/>
          <w:lang w:val="en-GB"/>
        </w:rPr>
        <w:t>studije</w:t>
      </w:r>
      <w:proofErr w:type="spellEnd"/>
      <w:r w:rsidR="003A6482">
        <w:rPr>
          <w:rFonts w:ascii="Verdana" w:hAnsi="Verdana" w:cs="Calibri"/>
          <w:lang w:val="en-GB"/>
        </w:rPr>
        <w:t xml:space="preserve"> </w:t>
      </w:r>
      <w:proofErr w:type="spellStart"/>
      <w:r w:rsidR="0053226C">
        <w:rPr>
          <w:rFonts w:ascii="Verdana" w:hAnsi="Verdana" w:cs="Calibri"/>
          <w:lang w:val="en-GB"/>
        </w:rPr>
        <w:t>ili</w:t>
      </w:r>
      <w:proofErr w:type="spellEnd"/>
      <w:r w:rsidR="0053226C">
        <w:rPr>
          <w:rFonts w:ascii="Verdana" w:hAnsi="Verdana" w:cs="Calibri"/>
          <w:lang w:val="en-GB"/>
        </w:rPr>
        <w:t xml:space="preserve"> </w:t>
      </w:r>
      <w:proofErr w:type="spellStart"/>
      <w:r w:rsidR="0053226C">
        <w:rPr>
          <w:rFonts w:ascii="Verdana" w:hAnsi="Verdana" w:cs="Calibri"/>
          <w:lang w:val="en-GB"/>
        </w:rPr>
        <w:t>ekvivalentne</w:t>
      </w:r>
      <w:proofErr w:type="spellEnd"/>
      <w:r w:rsidR="0053226C">
        <w:rPr>
          <w:rFonts w:ascii="Verdana" w:hAnsi="Verdana" w:cs="Calibri"/>
          <w:lang w:val="en-GB"/>
        </w:rPr>
        <w:t xml:space="preserve"> </w:t>
      </w:r>
      <w:proofErr w:type="spellStart"/>
      <w:r w:rsidR="0053226C">
        <w:rPr>
          <w:rFonts w:ascii="Verdana" w:hAnsi="Verdana" w:cs="Calibri"/>
          <w:lang w:val="en-GB"/>
        </w:rPr>
        <w:t>studije</w:t>
      </w:r>
      <w:proofErr w:type="spellEnd"/>
      <w:r w:rsidR="0053226C">
        <w:rPr>
          <w:rFonts w:ascii="Verdana" w:hAnsi="Verdana" w:cs="Calibri"/>
          <w:lang w:val="en-GB"/>
        </w:rPr>
        <w:t xml:space="preserve"> </w:t>
      </w:r>
      <w:proofErr w:type="spellStart"/>
      <w:r w:rsidR="0053226C">
        <w:rPr>
          <w:rFonts w:ascii="Verdana" w:hAnsi="Verdana" w:cs="Calibri"/>
          <w:lang w:val="en-GB"/>
        </w:rPr>
        <w:t>prvog</w:t>
      </w:r>
      <w:proofErr w:type="spellEnd"/>
      <w:r w:rsidR="0053226C">
        <w:rPr>
          <w:rFonts w:ascii="Verdana" w:hAnsi="Verdana" w:cs="Calibri"/>
          <w:lang w:val="en-GB"/>
        </w:rPr>
        <w:t xml:space="preserve"> </w:t>
      </w:r>
      <w:proofErr w:type="spellStart"/>
      <w:r w:rsidR="007157FE">
        <w:rPr>
          <w:rFonts w:ascii="Verdana" w:hAnsi="Verdana" w:cs="Calibri"/>
          <w:lang w:val="en-GB"/>
        </w:rPr>
        <w:t>ciklusa</w:t>
      </w:r>
      <w:proofErr w:type="spellEnd"/>
      <w:r w:rsidR="00713E3E">
        <w:rPr>
          <w:rFonts w:ascii="Verdana" w:hAnsi="Verdana"/>
          <w:lang w:val="en-GB"/>
        </w:rPr>
        <w:t xml:space="preserve"> (</w:t>
      </w:r>
      <w:r w:rsidR="0053226C">
        <w:rPr>
          <w:rFonts w:ascii="Verdana" w:hAnsi="Verdana"/>
          <w:lang w:val="en-GB"/>
        </w:rPr>
        <w:t xml:space="preserve">EOK </w:t>
      </w:r>
      <w:proofErr w:type="spellStart"/>
      <w:r w:rsidR="0053226C">
        <w:rPr>
          <w:rFonts w:ascii="Verdana" w:hAnsi="Verdana"/>
          <w:lang w:val="en-GB"/>
        </w:rPr>
        <w:t>nivo</w:t>
      </w:r>
      <w:proofErr w:type="spellEnd"/>
      <w:r w:rsidR="0053226C">
        <w:rPr>
          <w:rFonts w:ascii="Verdana" w:hAnsi="Verdana"/>
          <w:lang w:val="en-GB"/>
        </w:rPr>
        <w:t xml:space="preserve"> </w:t>
      </w:r>
      <w:r w:rsidR="00713E3E">
        <w:rPr>
          <w:rFonts w:ascii="Verdana" w:hAnsi="Verdana"/>
          <w:lang w:val="en-GB"/>
        </w:rPr>
        <w:t>6)</w:t>
      </w:r>
      <w:r w:rsidR="00377526"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00377526" w:rsidRPr="00490F95">
        <w:rPr>
          <w:rFonts w:ascii="Verdana" w:hAnsi="Verdana" w:cs="Calibri"/>
          <w:lang w:val="en-GB"/>
        </w:rPr>
        <w:t xml:space="preserve">; </w:t>
      </w:r>
      <w:r w:rsidR="004743FC">
        <w:rPr>
          <w:rFonts w:ascii="Verdana" w:hAnsi="Verdana" w:cs="Calibri"/>
          <w:lang w:val="en-GB"/>
        </w:rPr>
        <w:t>m</w:t>
      </w:r>
      <w:r w:rsidR="00377526" w:rsidRPr="00490F95">
        <w:rPr>
          <w:rFonts w:ascii="Verdana" w:hAnsi="Verdana" w:cs="Calibri"/>
          <w:lang w:val="en-GB"/>
        </w:rPr>
        <w:t xml:space="preserve">aster </w:t>
      </w:r>
      <w:proofErr w:type="spellStart"/>
      <w:r w:rsidR="007157FE">
        <w:rPr>
          <w:rFonts w:ascii="Verdana" w:hAnsi="Verdana"/>
          <w:lang w:val="en-GB"/>
        </w:rPr>
        <w:t>ili</w:t>
      </w:r>
      <w:proofErr w:type="spellEnd"/>
      <w:r w:rsidR="007157FE">
        <w:rPr>
          <w:rFonts w:ascii="Verdana" w:hAnsi="Verdana"/>
          <w:lang w:val="en-GB"/>
        </w:rPr>
        <w:t xml:space="preserve"> </w:t>
      </w:r>
      <w:proofErr w:type="spellStart"/>
      <w:r w:rsidR="007157FE">
        <w:rPr>
          <w:rFonts w:ascii="Verdana" w:hAnsi="Verdana" w:cs="Calibri"/>
          <w:lang w:val="en-GB"/>
        </w:rPr>
        <w:t>ekvivalentne</w:t>
      </w:r>
      <w:proofErr w:type="spellEnd"/>
      <w:r w:rsidR="007157FE">
        <w:rPr>
          <w:rFonts w:ascii="Verdana" w:hAnsi="Verdana" w:cs="Calibri"/>
          <w:lang w:val="en-GB"/>
        </w:rPr>
        <w:t xml:space="preserve"> </w:t>
      </w:r>
      <w:proofErr w:type="spellStart"/>
      <w:r w:rsidR="007157FE">
        <w:rPr>
          <w:rFonts w:ascii="Verdana" w:hAnsi="Verdana" w:cs="Calibri"/>
          <w:lang w:val="en-GB"/>
        </w:rPr>
        <w:t>studije</w:t>
      </w:r>
      <w:proofErr w:type="spellEnd"/>
      <w:r w:rsidR="007157FE">
        <w:rPr>
          <w:rFonts w:ascii="Verdana" w:hAnsi="Verdana" w:cs="Calibri"/>
          <w:lang w:val="en-GB"/>
        </w:rPr>
        <w:t xml:space="preserve"> </w:t>
      </w:r>
      <w:proofErr w:type="spellStart"/>
      <w:r w:rsidR="007157FE">
        <w:rPr>
          <w:rFonts w:ascii="Verdana" w:hAnsi="Verdana" w:cs="Calibri"/>
          <w:lang w:val="en-GB"/>
        </w:rPr>
        <w:t>drugog</w:t>
      </w:r>
      <w:proofErr w:type="spellEnd"/>
      <w:r w:rsidR="007157FE">
        <w:rPr>
          <w:rFonts w:ascii="Verdana" w:hAnsi="Verdana" w:cs="Calibri"/>
          <w:lang w:val="en-GB"/>
        </w:rPr>
        <w:t xml:space="preserve"> </w:t>
      </w:r>
      <w:proofErr w:type="spellStart"/>
      <w:r w:rsidR="007157FE">
        <w:rPr>
          <w:rFonts w:ascii="Verdana" w:hAnsi="Verdana" w:cs="Calibri"/>
          <w:lang w:val="en-GB"/>
        </w:rPr>
        <w:t>ciklusa</w:t>
      </w:r>
      <w:proofErr w:type="spellEnd"/>
      <w:r w:rsidR="00713E3E">
        <w:rPr>
          <w:rFonts w:ascii="Verdana" w:hAnsi="Verdana"/>
          <w:lang w:val="en-GB"/>
        </w:rPr>
        <w:t xml:space="preserve"> (E</w:t>
      </w:r>
      <w:r w:rsidR="007157FE">
        <w:rPr>
          <w:rFonts w:ascii="Verdana" w:hAnsi="Verdana"/>
          <w:lang w:val="en-GB"/>
        </w:rPr>
        <w:t>OK</w:t>
      </w:r>
      <w:r w:rsidR="00713E3E">
        <w:rPr>
          <w:rFonts w:ascii="Verdana" w:hAnsi="Verdana"/>
          <w:lang w:val="en-GB"/>
        </w:rPr>
        <w:t xml:space="preserve"> </w:t>
      </w:r>
      <w:proofErr w:type="spellStart"/>
      <w:r w:rsidR="007157FE">
        <w:rPr>
          <w:rFonts w:ascii="Verdana" w:hAnsi="Verdana"/>
          <w:lang w:val="en-GB"/>
        </w:rPr>
        <w:t>nivo</w:t>
      </w:r>
      <w:proofErr w:type="spellEnd"/>
      <w:r w:rsidR="00713E3E">
        <w:rPr>
          <w:rFonts w:ascii="Verdana" w:hAnsi="Verdana"/>
          <w:lang w:val="en-GB"/>
        </w:rPr>
        <w:t xml:space="preserve"> 7)</w:t>
      </w:r>
      <w:r w:rsidR="00377526"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00377526" w:rsidRPr="00490F95">
        <w:rPr>
          <w:rFonts w:ascii="Verdana" w:hAnsi="Verdana" w:cs="Calibri"/>
          <w:lang w:val="en-GB"/>
        </w:rPr>
        <w:t xml:space="preserve">; </w:t>
      </w:r>
      <w:proofErr w:type="spellStart"/>
      <w:r w:rsidR="004743FC">
        <w:rPr>
          <w:rFonts w:ascii="Verdana" w:hAnsi="Verdana" w:cs="Calibri"/>
          <w:lang w:val="en-GB"/>
        </w:rPr>
        <w:t>d</w:t>
      </w:r>
      <w:r w:rsidR="007157FE">
        <w:rPr>
          <w:rFonts w:ascii="Verdana" w:hAnsi="Verdana" w:cs="Calibri"/>
          <w:lang w:val="en-GB"/>
        </w:rPr>
        <w:t>okt</w:t>
      </w:r>
      <w:r w:rsidR="000E2704">
        <w:rPr>
          <w:rFonts w:ascii="Verdana" w:hAnsi="Verdana" w:cs="Calibri"/>
          <w:lang w:val="en-GB"/>
        </w:rPr>
        <w:t>orske</w:t>
      </w:r>
      <w:proofErr w:type="spellEnd"/>
      <w:r w:rsidR="000E2704">
        <w:rPr>
          <w:rFonts w:ascii="Verdana" w:hAnsi="Verdana" w:cs="Calibri"/>
          <w:lang w:val="en-GB"/>
        </w:rPr>
        <w:t xml:space="preserve"> </w:t>
      </w:r>
      <w:proofErr w:type="spellStart"/>
      <w:r w:rsidR="000E2704">
        <w:rPr>
          <w:rFonts w:ascii="Verdana" w:hAnsi="Verdana" w:cs="Calibri"/>
          <w:lang w:val="en-GB"/>
        </w:rPr>
        <w:t>ili</w:t>
      </w:r>
      <w:proofErr w:type="spellEnd"/>
      <w:r w:rsidR="000E2704">
        <w:rPr>
          <w:rFonts w:ascii="Verdana" w:hAnsi="Verdana" w:cs="Calibri"/>
          <w:lang w:val="en-GB"/>
        </w:rPr>
        <w:t xml:space="preserve"> </w:t>
      </w:r>
      <w:proofErr w:type="spellStart"/>
      <w:r w:rsidR="000E2704">
        <w:rPr>
          <w:rFonts w:ascii="Verdana" w:hAnsi="Verdana" w:cs="Calibri"/>
          <w:lang w:val="en-GB"/>
        </w:rPr>
        <w:t>ekvivalentne</w:t>
      </w:r>
      <w:proofErr w:type="spellEnd"/>
      <w:r w:rsidR="000E2704">
        <w:rPr>
          <w:rFonts w:ascii="Verdana" w:hAnsi="Verdana" w:cs="Calibri"/>
          <w:lang w:val="en-GB"/>
        </w:rPr>
        <w:t xml:space="preserve"> </w:t>
      </w:r>
      <w:proofErr w:type="spellStart"/>
      <w:r w:rsidR="000E2704">
        <w:rPr>
          <w:rFonts w:ascii="Verdana" w:hAnsi="Verdana" w:cs="Calibri"/>
          <w:lang w:val="en-GB"/>
        </w:rPr>
        <w:t>studije</w:t>
      </w:r>
      <w:proofErr w:type="spellEnd"/>
      <w:r w:rsidR="000E2704">
        <w:rPr>
          <w:rFonts w:ascii="Verdana" w:hAnsi="Verdana" w:cs="Calibri"/>
          <w:lang w:val="en-GB"/>
        </w:rPr>
        <w:t xml:space="preserve"> </w:t>
      </w:r>
      <w:proofErr w:type="spellStart"/>
      <w:r w:rsidR="000E2704">
        <w:rPr>
          <w:rFonts w:ascii="Verdana" w:hAnsi="Verdana" w:cs="Calibri"/>
          <w:lang w:val="en-GB"/>
        </w:rPr>
        <w:t>trećeg</w:t>
      </w:r>
      <w:proofErr w:type="spellEnd"/>
      <w:r w:rsidR="000E2704">
        <w:rPr>
          <w:rFonts w:ascii="Verdana" w:hAnsi="Verdana" w:cs="Calibri"/>
          <w:lang w:val="en-GB"/>
        </w:rPr>
        <w:t xml:space="preserve"> </w:t>
      </w:r>
      <w:proofErr w:type="spellStart"/>
      <w:r w:rsidR="000E2704">
        <w:rPr>
          <w:rFonts w:ascii="Verdana" w:hAnsi="Verdana" w:cs="Calibri"/>
          <w:lang w:val="en-GB"/>
        </w:rPr>
        <w:t>ciklusa</w:t>
      </w:r>
      <w:proofErr w:type="spellEnd"/>
      <w:r w:rsidR="00377526" w:rsidRPr="00B223B0">
        <w:rPr>
          <w:rFonts w:ascii="Verdana" w:hAnsi="Verdana"/>
          <w:lang w:val="en-GB"/>
        </w:rPr>
        <w:t xml:space="preserve"> (E</w:t>
      </w:r>
      <w:r w:rsidR="000E2704">
        <w:rPr>
          <w:rFonts w:ascii="Verdana" w:hAnsi="Verdana"/>
          <w:lang w:val="en-GB"/>
        </w:rPr>
        <w:t>OK</w:t>
      </w:r>
      <w:r w:rsidR="00377526" w:rsidRPr="00B223B0">
        <w:rPr>
          <w:rFonts w:ascii="Verdana" w:hAnsi="Verdana"/>
          <w:lang w:val="en-GB"/>
        </w:rPr>
        <w:t xml:space="preserve"> </w:t>
      </w:r>
      <w:proofErr w:type="spellStart"/>
      <w:r w:rsidR="000E2704">
        <w:rPr>
          <w:rFonts w:ascii="Verdana" w:hAnsi="Verdana"/>
          <w:lang w:val="en-GB"/>
        </w:rPr>
        <w:t>nivo</w:t>
      </w:r>
      <w:proofErr w:type="spellEnd"/>
      <w:r w:rsidR="000E2704" w:rsidRPr="00B223B0">
        <w:rPr>
          <w:rFonts w:ascii="Verdana" w:hAnsi="Verdana"/>
          <w:lang w:val="en-GB"/>
        </w:rPr>
        <w:t xml:space="preserve"> </w:t>
      </w:r>
      <w:r w:rsidR="00377526" w:rsidRPr="00B223B0">
        <w:rPr>
          <w:rFonts w:ascii="Verdana" w:hAnsi="Verdana"/>
          <w:lang w:val="en-GB"/>
        </w:rPr>
        <w:t>8)</w:t>
      </w:r>
      <w:r w:rsidR="00377526"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26017A77" w:rsidR="00377526" w:rsidRPr="00490F95" w:rsidRDefault="004743FC" w:rsidP="005A1D32">
      <w:pPr>
        <w:pStyle w:val="CommentText"/>
        <w:tabs>
          <w:tab w:val="left" w:pos="2552"/>
          <w:tab w:val="left" w:pos="3686"/>
          <w:tab w:val="left" w:pos="5954"/>
        </w:tabs>
        <w:rPr>
          <w:rFonts w:ascii="Verdana" w:hAnsi="Verdana" w:cs="Calibri"/>
          <w:lang w:val="en-GB"/>
        </w:rPr>
      </w:pPr>
      <w:proofErr w:type="spellStart"/>
      <w:r>
        <w:rPr>
          <w:rFonts w:ascii="Verdana" w:hAnsi="Verdana" w:cs="Calibri"/>
          <w:lang w:val="en-GB"/>
        </w:rPr>
        <w:t>Broj</w:t>
      </w:r>
      <w:proofErr w:type="spellEnd"/>
      <w:r>
        <w:rPr>
          <w:rFonts w:ascii="Verdana" w:hAnsi="Verdana" w:cs="Calibri"/>
          <w:lang w:val="en-GB"/>
        </w:rPr>
        <w:t xml:space="preserve"> </w:t>
      </w:r>
      <w:proofErr w:type="spellStart"/>
      <w:r>
        <w:rPr>
          <w:rFonts w:ascii="Verdana" w:hAnsi="Verdana" w:cs="Calibri"/>
          <w:lang w:val="en-GB"/>
        </w:rPr>
        <w:t>studenata</w:t>
      </w:r>
      <w:proofErr w:type="spellEnd"/>
      <w:r>
        <w:rPr>
          <w:rFonts w:ascii="Verdana" w:hAnsi="Verdana" w:cs="Calibri"/>
          <w:lang w:val="en-GB"/>
        </w:rPr>
        <w:t xml:space="preserve"> </w:t>
      </w:r>
      <w:r w:rsidR="00731FAC">
        <w:rPr>
          <w:rFonts w:ascii="Verdana" w:hAnsi="Verdana" w:cs="Calibri"/>
          <w:lang w:val="en-GB"/>
        </w:rPr>
        <w:t xml:space="preserve">u </w:t>
      </w:r>
      <w:proofErr w:type="spellStart"/>
      <w:r w:rsidR="00731FAC">
        <w:rPr>
          <w:rFonts w:ascii="Verdana" w:hAnsi="Verdana" w:cs="Calibri"/>
          <w:lang w:val="en-GB"/>
        </w:rPr>
        <w:t>ustanovi</w:t>
      </w:r>
      <w:proofErr w:type="spellEnd"/>
      <w:r w:rsidR="00731FAC">
        <w:rPr>
          <w:rFonts w:ascii="Verdana" w:hAnsi="Verdana" w:cs="Calibri"/>
          <w:lang w:val="en-GB"/>
        </w:rPr>
        <w:t xml:space="preserve"> </w:t>
      </w:r>
      <w:proofErr w:type="spellStart"/>
      <w:r w:rsidR="00731FAC">
        <w:rPr>
          <w:rFonts w:ascii="Verdana" w:hAnsi="Verdana" w:cs="Calibri"/>
          <w:lang w:val="en-GB"/>
        </w:rPr>
        <w:t>primaocu</w:t>
      </w:r>
      <w:proofErr w:type="spellEnd"/>
      <w:r w:rsidR="00731FAC">
        <w:rPr>
          <w:rFonts w:ascii="Verdana" w:hAnsi="Verdana" w:cs="Calibri"/>
          <w:lang w:val="en-GB"/>
        </w:rPr>
        <w:t xml:space="preserve"> </w:t>
      </w:r>
      <w:proofErr w:type="spellStart"/>
      <w:r w:rsidR="00731FAC">
        <w:rPr>
          <w:rFonts w:ascii="Verdana" w:hAnsi="Verdana" w:cs="Calibri"/>
          <w:lang w:val="en-GB"/>
        </w:rPr>
        <w:t>koji</w:t>
      </w:r>
      <w:proofErr w:type="spellEnd"/>
      <w:r w:rsidR="00731FAC">
        <w:rPr>
          <w:rFonts w:ascii="Verdana" w:hAnsi="Verdana" w:cs="Calibri"/>
          <w:lang w:val="en-GB"/>
        </w:rPr>
        <w:t xml:space="preserve"> </w:t>
      </w:r>
      <w:proofErr w:type="spellStart"/>
      <w:r w:rsidR="00C914A3">
        <w:rPr>
          <w:rFonts w:ascii="Verdana" w:hAnsi="Verdana" w:cs="Calibri"/>
          <w:lang w:val="en-GB"/>
        </w:rPr>
        <w:t>će</w:t>
      </w:r>
      <w:proofErr w:type="spellEnd"/>
      <w:r w:rsidR="00C914A3">
        <w:rPr>
          <w:rFonts w:ascii="Verdana" w:hAnsi="Verdana" w:cs="Calibri"/>
          <w:lang w:val="en-GB"/>
        </w:rPr>
        <w:t xml:space="preserve"> </w:t>
      </w:r>
      <w:proofErr w:type="spellStart"/>
      <w:r w:rsidR="00C26369">
        <w:rPr>
          <w:rFonts w:ascii="Verdana" w:hAnsi="Verdana" w:cs="Calibri"/>
          <w:lang w:val="en-GB"/>
        </w:rPr>
        <w:t>pohađa</w:t>
      </w:r>
      <w:r w:rsidR="00C914A3">
        <w:rPr>
          <w:rFonts w:ascii="Verdana" w:hAnsi="Verdana" w:cs="Calibri"/>
          <w:lang w:val="en-GB"/>
        </w:rPr>
        <w:t>ti</w:t>
      </w:r>
      <w:proofErr w:type="spellEnd"/>
      <w:r w:rsidR="00C26369">
        <w:rPr>
          <w:rFonts w:ascii="Verdana" w:hAnsi="Verdana" w:cs="Calibri"/>
          <w:lang w:val="en-GB"/>
        </w:rPr>
        <w:t xml:space="preserve"> </w:t>
      </w:r>
      <w:proofErr w:type="spellStart"/>
      <w:r w:rsidR="00C914A3">
        <w:rPr>
          <w:rFonts w:ascii="Verdana" w:hAnsi="Verdana" w:cs="Calibri"/>
          <w:lang w:val="en-GB"/>
        </w:rPr>
        <w:t>nastavu</w:t>
      </w:r>
      <w:proofErr w:type="spellEnd"/>
      <w:r w:rsidR="00377526" w:rsidRPr="00490F95">
        <w:rPr>
          <w:rFonts w:ascii="Verdana" w:hAnsi="Verdana" w:cs="Calibri"/>
          <w:lang w:val="en-GB"/>
        </w:rPr>
        <w:t>: ………………</w:t>
      </w:r>
    </w:p>
    <w:p w14:paraId="56E93A28" w14:textId="21C3EF2A" w:rsidR="00377526" w:rsidRDefault="00C914A3" w:rsidP="005A1D32">
      <w:pPr>
        <w:pStyle w:val="CommentText"/>
        <w:tabs>
          <w:tab w:val="left" w:pos="2552"/>
          <w:tab w:val="left" w:pos="3686"/>
          <w:tab w:val="left" w:pos="5954"/>
        </w:tabs>
        <w:rPr>
          <w:rFonts w:ascii="Verdana" w:hAnsi="Verdana" w:cs="Calibri"/>
          <w:lang w:val="en-GB"/>
        </w:rPr>
      </w:pPr>
      <w:proofErr w:type="spellStart"/>
      <w:r>
        <w:rPr>
          <w:rFonts w:ascii="Verdana" w:hAnsi="Verdana" w:cs="Calibri"/>
          <w:lang w:val="en-GB"/>
        </w:rPr>
        <w:t>Broj</w:t>
      </w:r>
      <w:proofErr w:type="spellEnd"/>
      <w:r>
        <w:rPr>
          <w:rFonts w:ascii="Verdana" w:hAnsi="Verdana" w:cs="Calibri"/>
          <w:lang w:val="en-GB"/>
        </w:rPr>
        <w:t xml:space="preserve"> </w:t>
      </w:r>
      <w:proofErr w:type="spellStart"/>
      <w:r>
        <w:rPr>
          <w:rFonts w:ascii="Verdana" w:hAnsi="Verdana" w:cs="Calibri"/>
          <w:lang w:val="en-GB"/>
        </w:rPr>
        <w:t>nastavnih</w:t>
      </w:r>
      <w:proofErr w:type="spellEnd"/>
      <w:r>
        <w:rPr>
          <w:rFonts w:ascii="Verdana" w:hAnsi="Verdana" w:cs="Calibri"/>
          <w:lang w:val="en-GB"/>
        </w:rPr>
        <w:t xml:space="preserve"> sati</w:t>
      </w:r>
      <w:r w:rsidR="007A4576">
        <w:rPr>
          <w:rStyle w:val="EndnoteReference"/>
          <w:rFonts w:ascii="Verdana" w:hAnsi="Verdana" w:cs="Calibri"/>
          <w:lang w:val="en-GB"/>
        </w:rPr>
        <w:endnoteReference w:id="8"/>
      </w:r>
      <w:r w:rsidR="00377526" w:rsidRPr="00490F95">
        <w:rPr>
          <w:rFonts w:ascii="Verdana" w:hAnsi="Verdana" w:cs="Calibri"/>
          <w:lang w:val="en-GB"/>
        </w:rPr>
        <w:t>: …………………</w:t>
      </w:r>
    </w:p>
    <w:p w14:paraId="63DFBEF5" w14:textId="74BAE01E" w:rsidR="00466BFF" w:rsidRPr="00490F95" w:rsidRDefault="00C914A3" w:rsidP="005A1D32">
      <w:pPr>
        <w:pStyle w:val="CommentText"/>
        <w:tabs>
          <w:tab w:val="left" w:pos="2552"/>
          <w:tab w:val="left" w:pos="3686"/>
          <w:tab w:val="left" w:pos="5954"/>
        </w:tabs>
        <w:rPr>
          <w:rFonts w:ascii="Verdana" w:hAnsi="Verdana" w:cs="Calibri"/>
          <w:lang w:val="en-GB"/>
        </w:rPr>
      </w:pPr>
      <w:proofErr w:type="spellStart"/>
      <w:r>
        <w:rPr>
          <w:rFonts w:ascii="Verdana" w:hAnsi="Verdana" w:cs="Calibri"/>
          <w:lang w:val="en-GB"/>
        </w:rPr>
        <w:t>Jezik</w:t>
      </w:r>
      <w:proofErr w:type="spellEnd"/>
      <w:r>
        <w:rPr>
          <w:rFonts w:ascii="Verdana" w:hAnsi="Verdana" w:cs="Calibri"/>
          <w:lang w:val="en-GB"/>
        </w:rPr>
        <w:t xml:space="preserve"> </w:t>
      </w:r>
      <w:proofErr w:type="spellStart"/>
      <w:r>
        <w:rPr>
          <w:rFonts w:ascii="Verdana" w:hAnsi="Verdana" w:cs="Calibri"/>
          <w:lang w:val="en-GB"/>
        </w:rPr>
        <w:t>nastave</w:t>
      </w:r>
      <w:proofErr w:type="spellEnd"/>
      <w:r w:rsidR="00466BFF">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4034D223" w:rsidR="00377526" w:rsidRDefault="00C914A3" w:rsidP="00E152D3">
            <w:pPr>
              <w:spacing w:after="120"/>
              <w:ind w:left="-6" w:firstLine="6"/>
              <w:rPr>
                <w:rFonts w:ascii="Verdana" w:hAnsi="Verdana" w:cs="Calibri"/>
                <w:b/>
                <w:sz w:val="20"/>
                <w:lang w:val="en-GB"/>
              </w:rPr>
            </w:pPr>
            <w:proofErr w:type="spellStart"/>
            <w:r>
              <w:rPr>
                <w:rFonts w:ascii="Verdana" w:hAnsi="Verdana" w:cs="Calibri"/>
                <w:b/>
                <w:sz w:val="20"/>
                <w:lang w:val="en-GB"/>
              </w:rPr>
              <w:t>Opšti</w:t>
            </w:r>
            <w:proofErr w:type="spellEnd"/>
            <w:r>
              <w:rPr>
                <w:rFonts w:ascii="Verdana" w:hAnsi="Verdana" w:cs="Calibri"/>
                <w:b/>
                <w:sz w:val="20"/>
                <w:lang w:val="en-GB"/>
              </w:rPr>
              <w:t xml:space="preserve"> </w:t>
            </w:r>
            <w:proofErr w:type="spellStart"/>
            <w:r>
              <w:rPr>
                <w:rFonts w:ascii="Verdana" w:hAnsi="Verdana" w:cs="Calibri"/>
                <w:b/>
                <w:sz w:val="20"/>
                <w:lang w:val="en-GB"/>
              </w:rPr>
              <w:t>ciljevi</w:t>
            </w:r>
            <w:proofErr w:type="spellEnd"/>
            <w:r>
              <w:rPr>
                <w:rFonts w:ascii="Verdana" w:hAnsi="Verdana" w:cs="Calibri"/>
                <w:b/>
                <w:sz w:val="20"/>
                <w:lang w:val="en-GB"/>
              </w:rPr>
              <w:t xml:space="preserve"> </w:t>
            </w:r>
            <w:proofErr w:type="spellStart"/>
            <w:r>
              <w:rPr>
                <w:rFonts w:ascii="Verdana" w:hAnsi="Verdana" w:cs="Calibri"/>
                <w:b/>
                <w:sz w:val="20"/>
                <w:lang w:val="en-GB"/>
              </w:rPr>
              <w:t>mobilnosti</w:t>
            </w:r>
            <w:proofErr w:type="spellEnd"/>
            <w:r w:rsidR="00377526" w:rsidRPr="00490F95">
              <w:rPr>
                <w:rFonts w:ascii="Verdana" w:hAnsi="Verdana" w:cs="Calibri"/>
                <w:b/>
                <w:sz w:val="20"/>
                <w:lang w:val="en-GB"/>
              </w:rPr>
              <w:t>:</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1EA87D0" w:rsidR="00153B61" w:rsidRDefault="00A02756" w:rsidP="00FF62A2">
            <w:pPr>
              <w:spacing w:after="120"/>
              <w:rPr>
                <w:rFonts w:ascii="Verdana" w:hAnsi="Verdana" w:cs="Calibri"/>
                <w:sz w:val="20"/>
                <w:lang w:val="en-GB"/>
              </w:rPr>
            </w:pPr>
            <w:proofErr w:type="spellStart"/>
            <w:r>
              <w:rPr>
                <w:rFonts w:ascii="Verdana" w:hAnsi="Verdana" w:cs="Calibri"/>
                <w:b/>
                <w:sz w:val="20"/>
                <w:lang w:val="en-GB"/>
              </w:rPr>
              <w:t>Dodatna</w:t>
            </w:r>
            <w:proofErr w:type="spellEnd"/>
            <w:r>
              <w:rPr>
                <w:rFonts w:ascii="Verdana" w:hAnsi="Verdana" w:cs="Calibri"/>
                <w:b/>
                <w:sz w:val="20"/>
                <w:lang w:val="en-GB"/>
              </w:rPr>
              <w:t xml:space="preserve"> </w:t>
            </w:r>
            <w:proofErr w:type="spellStart"/>
            <w:r>
              <w:rPr>
                <w:rFonts w:ascii="Verdana" w:hAnsi="Verdana" w:cs="Calibri"/>
                <w:b/>
                <w:sz w:val="20"/>
                <w:lang w:val="en-GB"/>
              </w:rPr>
              <w:t>vrednost</w:t>
            </w:r>
            <w:proofErr w:type="spellEnd"/>
            <w:r>
              <w:rPr>
                <w:rFonts w:ascii="Verdana" w:hAnsi="Verdana" w:cs="Calibri"/>
                <w:b/>
                <w:sz w:val="20"/>
                <w:lang w:val="en-GB"/>
              </w:rPr>
              <w:t xml:space="preserve"> </w:t>
            </w:r>
            <w:proofErr w:type="spellStart"/>
            <w:r>
              <w:rPr>
                <w:rFonts w:ascii="Verdana" w:hAnsi="Verdana" w:cs="Calibri"/>
                <w:b/>
                <w:sz w:val="20"/>
                <w:lang w:val="en-GB"/>
              </w:rPr>
              <w:t>mobilnosti</w:t>
            </w:r>
            <w:proofErr w:type="spellEnd"/>
            <w:r w:rsidR="00377526" w:rsidRPr="00490F95">
              <w:rPr>
                <w:rFonts w:ascii="Verdana" w:hAnsi="Verdana" w:cs="Calibri"/>
                <w:b/>
                <w:sz w:val="20"/>
                <w:lang w:val="en-GB"/>
              </w:rPr>
              <w:t xml:space="preserve"> (</w:t>
            </w:r>
            <w:r>
              <w:rPr>
                <w:rFonts w:ascii="Verdana" w:hAnsi="Verdana" w:cs="Calibri"/>
                <w:b/>
                <w:sz w:val="20"/>
                <w:lang w:val="en-GB"/>
              </w:rPr>
              <w:t xml:space="preserve">u </w:t>
            </w:r>
            <w:proofErr w:type="spellStart"/>
            <w:r>
              <w:rPr>
                <w:rFonts w:ascii="Verdana" w:hAnsi="Verdana" w:cs="Calibri"/>
                <w:b/>
                <w:sz w:val="20"/>
                <w:lang w:val="en-GB"/>
              </w:rPr>
              <w:t>kontekstu</w:t>
            </w:r>
            <w:proofErr w:type="spellEnd"/>
            <w:r>
              <w:rPr>
                <w:rFonts w:ascii="Verdana" w:hAnsi="Verdana" w:cs="Calibri"/>
                <w:b/>
                <w:sz w:val="20"/>
                <w:lang w:val="en-GB"/>
              </w:rPr>
              <w:t xml:space="preserve"> </w:t>
            </w:r>
            <w:proofErr w:type="spellStart"/>
            <w:r w:rsidR="00483FCC">
              <w:rPr>
                <w:rFonts w:ascii="Verdana" w:hAnsi="Verdana" w:cs="Calibri"/>
                <w:b/>
                <w:sz w:val="20"/>
                <w:lang w:val="en-GB"/>
              </w:rPr>
              <w:t>strategija</w:t>
            </w:r>
            <w:proofErr w:type="spellEnd"/>
            <w:r w:rsidR="00483FCC">
              <w:rPr>
                <w:rFonts w:ascii="Verdana" w:hAnsi="Verdana" w:cs="Calibri"/>
                <w:b/>
                <w:sz w:val="20"/>
                <w:lang w:val="en-GB"/>
              </w:rPr>
              <w:t xml:space="preserve"> </w:t>
            </w:r>
            <w:proofErr w:type="spellStart"/>
            <w:r w:rsidR="00483FCC">
              <w:rPr>
                <w:rFonts w:ascii="Verdana" w:hAnsi="Verdana" w:cs="Calibri"/>
                <w:b/>
                <w:sz w:val="20"/>
                <w:lang w:val="en-GB"/>
              </w:rPr>
              <w:t>modernizacije</w:t>
            </w:r>
            <w:proofErr w:type="spellEnd"/>
            <w:r w:rsidR="00483FCC">
              <w:rPr>
                <w:rFonts w:ascii="Verdana" w:hAnsi="Verdana" w:cs="Calibri"/>
                <w:b/>
                <w:sz w:val="20"/>
                <w:lang w:val="en-GB"/>
              </w:rPr>
              <w:t xml:space="preserve"> </w:t>
            </w:r>
            <w:proofErr w:type="spellStart"/>
            <w:r w:rsidR="00483FCC">
              <w:rPr>
                <w:rFonts w:ascii="Verdana" w:hAnsi="Verdana" w:cs="Calibri"/>
                <w:b/>
                <w:sz w:val="20"/>
                <w:lang w:val="en-GB"/>
              </w:rPr>
              <w:t>i</w:t>
            </w:r>
            <w:proofErr w:type="spellEnd"/>
            <w:r w:rsidR="00483FCC">
              <w:rPr>
                <w:rFonts w:ascii="Verdana" w:hAnsi="Verdana" w:cs="Calibri"/>
                <w:b/>
                <w:sz w:val="20"/>
                <w:lang w:val="en-GB"/>
              </w:rPr>
              <w:t xml:space="preserve"> </w:t>
            </w:r>
            <w:proofErr w:type="spellStart"/>
            <w:r w:rsidR="00483FCC">
              <w:rPr>
                <w:rFonts w:ascii="Verdana" w:hAnsi="Verdana" w:cs="Calibri"/>
                <w:b/>
                <w:sz w:val="20"/>
                <w:lang w:val="en-GB"/>
              </w:rPr>
              <w:t>internacionalizacije</w:t>
            </w:r>
            <w:proofErr w:type="spellEnd"/>
            <w:r w:rsidR="00483FCC">
              <w:rPr>
                <w:rFonts w:ascii="Verdana" w:hAnsi="Verdana" w:cs="Calibri"/>
                <w:b/>
                <w:sz w:val="20"/>
                <w:lang w:val="en-GB"/>
              </w:rPr>
              <w:t xml:space="preserve"> </w:t>
            </w:r>
            <w:proofErr w:type="spellStart"/>
            <w:r w:rsidR="00560900">
              <w:rPr>
                <w:rFonts w:ascii="Verdana" w:hAnsi="Verdana" w:cs="Calibri"/>
                <w:b/>
                <w:sz w:val="20"/>
                <w:lang w:val="en-GB"/>
              </w:rPr>
              <w:t>ustanova</w:t>
            </w:r>
            <w:proofErr w:type="spellEnd"/>
            <w:r w:rsidR="00560900">
              <w:rPr>
                <w:rFonts w:ascii="Verdana" w:hAnsi="Verdana" w:cs="Calibri"/>
                <w:b/>
                <w:sz w:val="20"/>
                <w:lang w:val="en-GB"/>
              </w:rPr>
              <w:t xml:space="preserve"> </w:t>
            </w:r>
            <w:proofErr w:type="spellStart"/>
            <w:r w:rsidR="00560900">
              <w:rPr>
                <w:rFonts w:ascii="Verdana" w:hAnsi="Verdana" w:cs="Calibri"/>
                <w:b/>
                <w:sz w:val="20"/>
                <w:lang w:val="en-GB"/>
              </w:rPr>
              <w:t>učesnica</w:t>
            </w:r>
            <w:proofErr w:type="spellEnd"/>
            <w:r w:rsidR="00377526"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3D68FE7F" w:rsidR="00377526" w:rsidRDefault="00822C01" w:rsidP="00FF62A2">
            <w:pPr>
              <w:spacing w:after="120"/>
              <w:ind w:left="-6" w:firstLine="6"/>
              <w:rPr>
                <w:rFonts w:ascii="Verdana" w:hAnsi="Verdana" w:cs="Calibri"/>
                <w:b/>
                <w:sz w:val="20"/>
                <w:lang w:val="en-GB"/>
              </w:rPr>
            </w:pPr>
            <w:proofErr w:type="spellStart"/>
            <w:r>
              <w:rPr>
                <w:rFonts w:ascii="Verdana" w:hAnsi="Verdana" w:cs="Calibri"/>
                <w:b/>
                <w:sz w:val="20"/>
                <w:lang w:val="en-GB"/>
              </w:rPr>
              <w:t>Sadržaj</w:t>
            </w:r>
            <w:proofErr w:type="spellEnd"/>
            <w:r>
              <w:rPr>
                <w:rFonts w:ascii="Verdana" w:hAnsi="Verdana" w:cs="Calibri"/>
                <w:b/>
                <w:sz w:val="20"/>
                <w:lang w:val="en-GB"/>
              </w:rPr>
              <w:t xml:space="preserve"> </w:t>
            </w:r>
            <w:proofErr w:type="spellStart"/>
            <w:r>
              <w:rPr>
                <w:rFonts w:ascii="Verdana" w:hAnsi="Verdana" w:cs="Calibri"/>
                <w:b/>
                <w:sz w:val="20"/>
                <w:lang w:val="en-GB"/>
              </w:rPr>
              <w:t>programa</w:t>
            </w:r>
            <w:proofErr w:type="spellEnd"/>
            <w:r>
              <w:rPr>
                <w:rFonts w:ascii="Verdana" w:hAnsi="Verdana" w:cs="Calibri"/>
                <w:b/>
                <w:sz w:val="20"/>
                <w:lang w:val="en-GB"/>
              </w:rPr>
              <w:t xml:space="preserve"> </w:t>
            </w:r>
            <w:proofErr w:type="spellStart"/>
            <w:r>
              <w:rPr>
                <w:rFonts w:ascii="Verdana" w:hAnsi="Verdana" w:cs="Calibri"/>
                <w:b/>
                <w:sz w:val="20"/>
                <w:lang w:val="en-GB"/>
              </w:rPr>
              <w:t>nastave</w:t>
            </w:r>
            <w:proofErr w:type="spellEnd"/>
            <w:r w:rsidR="00377526"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40258DCB" w:rsidR="00377526" w:rsidRDefault="00685E7B" w:rsidP="00FF62A2">
            <w:pPr>
              <w:spacing w:after="120"/>
              <w:ind w:left="-6" w:firstLine="6"/>
              <w:rPr>
                <w:rFonts w:ascii="Verdana" w:hAnsi="Verdana" w:cs="Calibri"/>
                <w:b/>
                <w:sz w:val="20"/>
                <w:lang w:val="en-GB"/>
              </w:rPr>
            </w:pPr>
            <w:proofErr w:type="spellStart"/>
            <w:r>
              <w:rPr>
                <w:rFonts w:ascii="Verdana" w:hAnsi="Verdana" w:cs="Calibri"/>
                <w:b/>
                <w:sz w:val="20"/>
                <w:lang w:val="en-GB"/>
              </w:rPr>
              <w:t>Očekivani</w:t>
            </w:r>
            <w:proofErr w:type="spellEnd"/>
            <w:r>
              <w:rPr>
                <w:rFonts w:ascii="Verdana" w:hAnsi="Verdana" w:cs="Calibri"/>
                <w:b/>
                <w:sz w:val="20"/>
                <w:lang w:val="en-GB"/>
              </w:rPr>
              <w:t xml:space="preserve"> </w:t>
            </w:r>
            <w:proofErr w:type="spellStart"/>
            <w:r>
              <w:rPr>
                <w:rFonts w:ascii="Verdana" w:hAnsi="Verdana" w:cs="Calibri"/>
                <w:b/>
                <w:sz w:val="20"/>
                <w:lang w:val="en-GB"/>
              </w:rPr>
              <w:t>ishodi</w:t>
            </w:r>
            <w:proofErr w:type="spellEnd"/>
            <w:r>
              <w:rPr>
                <w:rFonts w:ascii="Verdana" w:hAnsi="Verdana" w:cs="Calibri"/>
                <w:b/>
                <w:sz w:val="20"/>
                <w:lang w:val="en-GB"/>
              </w:rPr>
              <w:t xml:space="preserve"> </w:t>
            </w:r>
            <w:proofErr w:type="spellStart"/>
            <w:r>
              <w:rPr>
                <w:rFonts w:ascii="Verdana" w:hAnsi="Verdana" w:cs="Calibri"/>
                <w:b/>
                <w:sz w:val="20"/>
                <w:lang w:val="en-GB"/>
              </w:rPr>
              <w:t>i</w:t>
            </w:r>
            <w:proofErr w:type="spellEnd"/>
            <w:r>
              <w:rPr>
                <w:rFonts w:ascii="Verdana" w:hAnsi="Verdana" w:cs="Calibri"/>
                <w:b/>
                <w:sz w:val="20"/>
                <w:lang w:val="en-GB"/>
              </w:rPr>
              <w:t xml:space="preserve"> </w:t>
            </w:r>
            <w:proofErr w:type="spellStart"/>
            <w:r>
              <w:rPr>
                <w:rFonts w:ascii="Verdana" w:hAnsi="Verdana" w:cs="Calibri"/>
                <w:b/>
                <w:sz w:val="20"/>
                <w:lang w:val="en-GB"/>
              </w:rPr>
              <w:t>uticaj</w:t>
            </w:r>
            <w:proofErr w:type="spellEnd"/>
            <w:r w:rsidR="00377526" w:rsidRPr="00490F95">
              <w:rPr>
                <w:rFonts w:ascii="Verdana" w:hAnsi="Verdana" w:cs="Calibri"/>
                <w:b/>
                <w:sz w:val="20"/>
                <w:lang w:val="en-GB"/>
              </w:rPr>
              <w:t xml:space="preserve"> (</w:t>
            </w:r>
            <w:proofErr w:type="spellStart"/>
            <w:r>
              <w:rPr>
                <w:rFonts w:ascii="Verdana" w:hAnsi="Verdana" w:cs="Calibri"/>
                <w:b/>
                <w:sz w:val="20"/>
                <w:lang w:val="en-GB"/>
              </w:rPr>
              <w:t>npr</w:t>
            </w:r>
            <w:proofErr w:type="spellEnd"/>
            <w:r>
              <w:rPr>
                <w:rFonts w:ascii="Verdana" w:hAnsi="Verdana" w:cs="Calibri"/>
                <w:b/>
                <w:sz w:val="20"/>
                <w:lang w:val="en-GB"/>
              </w:rPr>
              <w:t xml:space="preserve">. </w:t>
            </w:r>
            <w:proofErr w:type="spellStart"/>
            <w:r w:rsidR="00970FA6">
              <w:rPr>
                <w:rFonts w:ascii="Verdana" w:hAnsi="Verdana" w:cs="Calibri"/>
                <w:b/>
                <w:sz w:val="20"/>
                <w:lang w:val="en-GB"/>
              </w:rPr>
              <w:t>na</w:t>
            </w:r>
            <w:proofErr w:type="spellEnd"/>
            <w:r w:rsidR="00970FA6">
              <w:rPr>
                <w:rFonts w:ascii="Verdana" w:hAnsi="Verdana" w:cs="Calibri"/>
                <w:b/>
                <w:sz w:val="20"/>
                <w:lang w:val="en-GB"/>
              </w:rPr>
              <w:t xml:space="preserve"> </w:t>
            </w:r>
            <w:proofErr w:type="spellStart"/>
            <w:r w:rsidR="00970FA6">
              <w:rPr>
                <w:rFonts w:ascii="Verdana" w:hAnsi="Verdana" w:cs="Calibri"/>
                <w:b/>
                <w:sz w:val="20"/>
                <w:lang w:val="en-GB"/>
              </w:rPr>
              <w:t>profesionalni</w:t>
            </w:r>
            <w:proofErr w:type="spellEnd"/>
            <w:r w:rsidR="00970FA6">
              <w:rPr>
                <w:rFonts w:ascii="Verdana" w:hAnsi="Verdana" w:cs="Calibri"/>
                <w:b/>
                <w:sz w:val="20"/>
                <w:lang w:val="en-GB"/>
              </w:rPr>
              <w:t xml:space="preserve"> </w:t>
            </w:r>
            <w:proofErr w:type="spellStart"/>
            <w:r w:rsidR="00970FA6">
              <w:rPr>
                <w:rFonts w:ascii="Verdana" w:hAnsi="Verdana" w:cs="Calibri"/>
                <w:b/>
                <w:sz w:val="20"/>
                <w:lang w:val="en-GB"/>
              </w:rPr>
              <w:t>razvoj</w:t>
            </w:r>
            <w:proofErr w:type="spellEnd"/>
            <w:r w:rsidR="00970FA6">
              <w:rPr>
                <w:rFonts w:ascii="Verdana" w:hAnsi="Verdana" w:cs="Calibri"/>
                <w:b/>
                <w:sz w:val="20"/>
                <w:lang w:val="en-GB"/>
              </w:rPr>
              <w:t xml:space="preserve"> </w:t>
            </w:r>
            <w:proofErr w:type="spellStart"/>
            <w:r w:rsidR="00970FA6">
              <w:rPr>
                <w:rFonts w:ascii="Verdana" w:hAnsi="Verdana" w:cs="Calibri"/>
                <w:b/>
                <w:sz w:val="20"/>
                <w:lang w:val="en-GB"/>
              </w:rPr>
              <w:t>nastavnika</w:t>
            </w:r>
            <w:proofErr w:type="spellEnd"/>
            <w:r w:rsidR="00970FA6">
              <w:rPr>
                <w:rFonts w:ascii="Verdana" w:hAnsi="Verdana" w:cs="Calibri"/>
                <w:b/>
                <w:sz w:val="20"/>
                <w:lang w:val="en-GB"/>
              </w:rPr>
              <w:t xml:space="preserve"> </w:t>
            </w:r>
            <w:proofErr w:type="spellStart"/>
            <w:r w:rsidR="00970FA6">
              <w:rPr>
                <w:rFonts w:ascii="Verdana" w:hAnsi="Verdana" w:cs="Calibri"/>
                <w:b/>
                <w:sz w:val="20"/>
                <w:lang w:val="en-GB"/>
              </w:rPr>
              <w:t>i</w:t>
            </w:r>
            <w:proofErr w:type="spellEnd"/>
            <w:r w:rsidR="00970FA6">
              <w:rPr>
                <w:rFonts w:ascii="Verdana" w:hAnsi="Verdana" w:cs="Calibri"/>
                <w:b/>
                <w:sz w:val="20"/>
                <w:lang w:val="en-GB"/>
              </w:rPr>
              <w:t xml:space="preserve"> </w:t>
            </w:r>
            <w:proofErr w:type="spellStart"/>
            <w:r w:rsidR="00970FA6">
              <w:rPr>
                <w:rFonts w:ascii="Verdana" w:hAnsi="Verdana" w:cs="Calibri"/>
                <w:b/>
                <w:sz w:val="20"/>
                <w:lang w:val="en-GB"/>
              </w:rPr>
              <w:t>na</w:t>
            </w:r>
            <w:proofErr w:type="spellEnd"/>
            <w:r w:rsidR="00970FA6">
              <w:rPr>
                <w:rFonts w:ascii="Verdana" w:hAnsi="Verdana" w:cs="Calibri"/>
                <w:b/>
                <w:sz w:val="20"/>
                <w:lang w:val="en-GB"/>
              </w:rPr>
              <w:t xml:space="preserve"> </w:t>
            </w:r>
            <w:proofErr w:type="spellStart"/>
            <w:r w:rsidR="00970FA6">
              <w:rPr>
                <w:rFonts w:ascii="Verdana" w:hAnsi="Verdana" w:cs="Calibri"/>
                <w:b/>
                <w:sz w:val="20"/>
                <w:lang w:val="en-GB"/>
              </w:rPr>
              <w:t>kompetencije</w:t>
            </w:r>
            <w:proofErr w:type="spellEnd"/>
            <w:r w:rsidR="00970FA6">
              <w:rPr>
                <w:rFonts w:ascii="Verdana" w:hAnsi="Verdana" w:cs="Calibri"/>
                <w:b/>
                <w:sz w:val="20"/>
                <w:lang w:val="en-GB"/>
              </w:rPr>
              <w:t xml:space="preserve"> </w:t>
            </w:r>
            <w:proofErr w:type="spellStart"/>
            <w:r w:rsidR="00970FA6">
              <w:rPr>
                <w:rFonts w:ascii="Verdana" w:hAnsi="Verdana" w:cs="Calibri"/>
                <w:b/>
                <w:sz w:val="20"/>
                <w:lang w:val="en-GB"/>
              </w:rPr>
              <w:t>studenata</w:t>
            </w:r>
            <w:proofErr w:type="spellEnd"/>
            <w:r w:rsidR="00970FA6">
              <w:rPr>
                <w:rFonts w:ascii="Verdana" w:hAnsi="Verdana" w:cs="Calibri"/>
                <w:b/>
                <w:sz w:val="20"/>
                <w:lang w:val="en-GB"/>
              </w:rPr>
              <w:t xml:space="preserve"> </w:t>
            </w:r>
            <w:proofErr w:type="spellStart"/>
            <w:r w:rsidR="00126C3E">
              <w:rPr>
                <w:rFonts w:ascii="Verdana" w:hAnsi="Verdana" w:cs="Calibri"/>
                <w:b/>
                <w:sz w:val="20"/>
                <w:lang w:val="en-GB"/>
              </w:rPr>
              <w:t>iz</w:t>
            </w:r>
            <w:proofErr w:type="spellEnd"/>
            <w:r w:rsidR="00126C3E">
              <w:rPr>
                <w:rFonts w:ascii="Verdana" w:hAnsi="Verdana" w:cs="Calibri"/>
                <w:b/>
                <w:sz w:val="20"/>
                <w:lang w:val="en-GB"/>
              </w:rPr>
              <w:t xml:space="preserve"> </w:t>
            </w:r>
            <w:proofErr w:type="spellStart"/>
            <w:r w:rsidR="00126C3E">
              <w:rPr>
                <w:rFonts w:ascii="Verdana" w:hAnsi="Verdana" w:cs="Calibri"/>
                <w:b/>
                <w:sz w:val="20"/>
                <w:lang w:val="en-GB"/>
              </w:rPr>
              <w:t>obe</w:t>
            </w:r>
            <w:proofErr w:type="spellEnd"/>
            <w:r w:rsidR="00126C3E">
              <w:rPr>
                <w:rFonts w:ascii="Verdana" w:hAnsi="Verdana" w:cs="Calibri"/>
                <w:b/>
                <w:sz w:val="20"/>
                <w:lang w:val="en-GB"/>
              </w:rPr>
              <w:t xml:space="preserve"> </w:t>
            </w:r>
            <w:proofErr w:type="spellStart"/>
            <w:r w:rsidR="00126C3E">
              <w:rPr>
                <w:rFonts w:ascii="Verdana" w:hAnsi="Verdana" w:cs="Calibri"/>
                <w:b/>
                <w:sz w:val="20"/>
                <w:lang w:val="en-GB"/>
              </w:rPr>
              <w:t>ustanove</w:t>
            </w:r>
            <w:proofErr w:type="spellEnd"/>
            <w:r w:rsidR="005F0E76">
              <w:rPr>
                <w:rFonts w:ascii="Verdana" w:hAnsi="Verdana" w:cs="Calibri"/>
                <w:b/>
                <w:sz w:val="20"/>
                <w:lang w:val="en-GB"/>
              </w:rPr>
              <w:t>)</w:t>
            </w:r>
            <w:r w:rsidR="00377526"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7BBD8CF8"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xml:space="preserve">. </w:t>
      </w:r>
      <w:r w:rsidR="004F4723">
        <w:rPr>
          <w:rFonts w:ascii="Verdana" w:hAnsi="Verdana" w:cs="Calibri"/>
          <w:b/>
          <w:color w:val="002060"/>
          <w:sz w:val="20"/>
          <w:lang w:val="en-GB"/>
        </w:rPr>
        <w:t xml:space="preserve">OBAVEZA </w:t>
      </w:r>
      <w:r w:rsidR="00301DD9">
        <w:rPr>
          <w:rFonts w:ascii="Verdana" w:hAnsi="Verdana" w:cs="Calibri"/>
          <w:b/>
          <w:color w:val="002060"/>
          <w:sz w:val="20"/>
          <w:lang w:val="en-GB"/>
        </w:rPr>
        <w:t>TRIJU STRANA</w:t>
      </w:r>
    </w:p>
    <w:p w14:paraId="45E6684E" w14:textId="66E55BEF" w:rsidR="00153B61" w:rsidRPr="00B223B0" w:rsidRDefault="00EF1B63" w:rsidP="00153B61">
      <w:pPr>
        <w:spacing w:after="120"/>
        <w:rPr>
          <w:rFonts w:ascii="Verdana" w:hAnsi="Verdana" w:cs="Calibri"/>
          <w:sz w:val="16"/>
          <w:szCs w:val="16"/>
          <w:lang w:val="en-GB"/>
        </w:rPr>
      </w:pPr>
      <w:proofErr w:type="spellStart"/>
      <w:r>
        <w:rPr>
          <w:rFonts w:ascii="Verdana" w:hAnsi="Verdana" w:cs="Calibri"/>
          <w:sz w:val="16"/>
          <w:szCs w:val="16"/>
          <w:lang w:val="en-GB"/>
        </w:rPr>
        <w:t>Potpisivanjem</w:t>
      </w:r>
      <w:proofErr w:type="spellEnd"/>
      <w:r w:rsidR="00153B61" w:rsidRPr="00B223B0">
        <w:rPr>
          <w:rStyle w:val="EndnoteReference"/>
          <w:rFonts w:ascii="Verdana" w:hAnsi="Verdana" w:cs="Calibri"/>
          <w:sz w:val="16"/>
          <w:szCs w:val="16"/>
          <w:lang w:val="en-GB"/>
        </w:rPr>
        <w:endnoteReference w:id="9"/>
      </w:r>
      <w:r w:rsidR="00153B61" w:rsidRPr="00B223B0">
        <w:rPr>
          <w:rFonts w:ascii="Verdana" w:hAnsi="Verdana" w:cs="Calibri"/>
          <w:sz w:val="16"/>
          <w:szCs w:val="16"/>
          <w:lang w:val="en-GB"/>
        </w:rPr>
        <w:t xml:space="preserve"> </w:t>
      </w:r>
      <w:proofErr w:type="spellStart"/>
      <w:r>
        <w:rPr>
          <w:rFonts w:ascii="Verdana" w:hAnsi="Verdana" w:cs="Calibri"/>
          <w:sz w:val="16"/>
          <w:szCs w:val="16"/>
          <w:lang w:val="en-GB"/>
        </w:rPr>
        <w:t>ovog</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dokumenta</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nastavnik</w:t>
      </w:r>
      <w:proofErr w:type="spellEnd"/>
      <w:r w:rsidR="00D0463C">
        <w:rPr>
          <w:rFonts w:ascii="Verdana" w:hAnsi="Verdana" w:cs="Calibri"/>
          <w:sz w:val="16"/>
          <w:szCs w:val="16"/>
          <w:lang w:val="en-GB"/>
        </w:rPr>
        <w:t xml:space="preserve">, </w:t>
      </w:r>
      <w:proofErr w:type="spellStart"/>
      <w:r w:rsidR="00D0463C">
        <w:rPr>
          <w:rFonts w:ascii="Verdana" w:hAnsi="Verdana" w:cs="Calibri"/>
          <w:sz w:val="16"/>
          <w:szCs w:val="16"/>
          <w:lang w:val="en-GB"/>
        </w:rPr>
        <w:t>ustanova</w:t>
      </w:r>
      <w:proofErr w:type="spellEnd"/>
      <w:r w:rsidR="00D0463C">
        <w:rPr>
          <w:rFonts w:ascii="Verdana" w:hAnsi="Verdana" w:cs="Calibri"/>
          <w:sz w:val="16"/>
          <w:szCs w:val="16"/>
          <w:lang w:val="en-GB"/>
        </w:rPr>
        <w:t>/</w:t>
      </w:r>
      <w:proofErr w:type="spellStart"/>
      <w:r w:rsidR="00D0463C">
        <w:rPr>
          <w:rFonts w:ascii="Verdana" w:hAnsi="Verdana" w:cs="Calibri"/>
          <w:sz w:val="16"/>
          <w:szCs w:val="16"/>
          <w:lang w:val="en-GB"/>
        </w:rPr>
        <w:t>preduzeće</w:t>
      </w:r>
      <w:proofErr w:type="spellEnd"/>
      <w:r w:rsidR="00D0463C">
        <w:rPr>
          <w:rFonts w:ascii="Verdana" w:hAnsi="Verdana" w:cs="Calibri"/>
          <w:sz w:val="16"/>
          <w:szCs w:val="16"/>
          <w:lang w:val="en-GB"/>
        </w:rPr>
        <w:t xml:space="preserve"> </w:t>
      </w:r>
      <w:proofErr w:type="spellStart"/>
      <w:r w:rsidR="00D0463C">
        <w:rPr>
          <w:rFonts w:ascii="Verdana" w:hAnsi="Verdana" w:cs="Calibri"/>
          <w:sz w:val="16"/>
          <w:szCs w:val="16"/>
          <w:lang w:val="en-GB"/>
        </w:rPr>
        <w:t>p</w:t>
      </w:r>
      <w:r w:rsidR="005D1691">
        <w:rPr>
          <w:rFonts w:ascii="Verdana" w:hAnsi="Verdana" w:cs="Calibri"/>
          <w:sz w:val="16"/>
          <w:szCs w:val="16"/>
          <w:lang w:val="en-GB"/>
        </w:rPr>
        <w:t>ošiljalac</w:t>
      </w:r>
      <w:proofErr w:type="spellEnd"/>
      <w:r w:rsidR="005D1691">
        <w:rPr>
          <w:rFonts w:ascii="Verdana" w:hAnsi="Verdana" w:cs="Calibri"/>
          <w:sz w:val="16"/>
          <w:szCs w:val="16"/>
          <w:lang w:val="en-GB"/>
        </w:rPr>
        <w:t xml:space="preserve"> </w:t>
      </w:r>
      <w:proofErr w:type="spellStart"/>
      <w:r w:rsidR="005D1691">
        <w:rPr>
          <w:rFonts w:ascii="Verdana" w:hAnsi="Verdana" w:cs="Calibri"/>
          <w:sz w:val="16"/>
          <w:szCs w:val="16"/>
          <w:lang w:val="en-GB"/>
        </w:rPr>
        <w:t>i</w:t>
      </w:r>
      <w:proofErr w:type="spellEnd"/>
      <w:r w:rsidR="005D1691">
        <w:rPr>
          <w:rFonts w:ascii="Verdana" w:hAnsi="Verdana" w:cs="Calibri"/>
          <w:sz w:val="16"/>
          <w:szCs w:val="16"/>
          <w:lang w:val="en-GB"/>
        </w:rPr>
        <w:t xml:space="preserve"> </w:t>
      </w:r>
      <w:proofErr w:type="spellStart"/>
      <w:r w:rsidR="005D1691">
        <w:rPr>
          <w:rFonts w:ascii="Verdana" w:hAnsi="Verdana" w:cs="Calibri"/>
          <w:sz w:val="16"/>
          <w:szCs w:val="16"/>
          <w:lang w:val="en-GB"/>
        </w:rPr>
        <w:t>ustanova</w:t>
      </w:r>
      <w:proofErr w:type="spellEnd"/>
      <w:r w:rsidR="005D1691">
        <w:rPr>
          <w:rFonts w:ascii="Verdana" w:hAnsi="Verdana" w:cs="Calibri"/>
          <w:sz w:val="16"/>
          <w:szCs w:val="16"/>
          <w:lang w:val="en-GB"/>
        </w:rPr>
        <w:t xml:space="preserve"> </w:t>
      </w:r>
      <w:proofErr w:type="spellStart"/>
      <w:r w:rsidR="005D1691">
        <w:rPr>
          <w:rFonts w:ascii="Verdana" w:hAnsi="Verdana" w:cs="Calibri"/>
          <w:sz w:val="16"/>
          <w:szCs w:val="16"/>
          <w:lang w:val="en-GB"/>
        </w:rPr>
        <w:t>primalac</w:t>
      </w:r>
      <w:proofErr w:type="spellEnd"/>
      <w:r w:rsidR="00BC494F">
        <w:rPr>
          <w:rFonts w:ascii="Verdana" w:hAnsi="Verdana" w:cs="Calibri"/>
          <w:sz w:val="16"/>
          <w:szCs w:val="16"/>
          <w:lang w:val="en-GB"/>
        </w:rPr>
        <w:t xml:space="preserve">, </w:t>
      </w:r>
      <w:proofErr w:type="spellStart"/>
      <w:r w:rsidR="00BC494F">
        <w:rPr>
          <w:rFonts w:ascii="Verdana" w:hAnsi="Verdana" w:cs="Calibri"/>
          <w:sz w:val="16"/>
          <w:szCs w:val="16"/>
          <w:lang w:val="en-GB"/>
        </w:rPr>
        <w:t>potvrđuju</w:t>
      </w:r>
      <w:proofErr w:type="spellEnd"/>
      <w:r w:rsidR="00BC494F">
        <w:rPr>
          <w:rFonts w:ascii="Verdana" w:hAnsi="Verdana" w:cs="Calibri"/>
          <w:sz w:val="16"/>
          <w:szCs w:val="16"/>
          <w:lang w:val="en-GB"/>
        </w:rPr>
        <w:t xml:space="preserve"> da </w:t>
      </w:r>
      <w:proofErr w:type="spellStart"/>
      <w:r w:rsidR="00BC494F">
        <w:rPr>
          <w:rFonts w:ascii="Verdana" w:hAnsi="Verdana" w:cs="Calibri"/>
          <w:sz w:val="16"/>
          <w:szCs w:val="16"/>
          <w:lang w:val="en-GB"/>
        </w:rPr>
        <w:t>su</w:t>
      </w:r>
      <w:proofErr w:type="spellEnd"/>
      <w:r w:rsidR="00BC494F">
        <w:rPr>
          <w:rFonts w:ascii="Verdana" w:hAnsi="Verdana" w:cs="Calibri"/>
          <w:sz w:val="16"/>
          <w:szCs w:val="16"/>
          <w:lang w:val="en-GB"/>
        </w:rPr>
        <w:t xml:space="preserve"> </w:t>
      </w:r>
      <w:proofErr w:type="spellStart"/>
      <w:r w:rsidR="00BC494F">
        <w:rPr>
          <w:rFonts w:ascii="Verdana" w:hAnsi="Verdana" w:cs="Calibri"/>
          <w:sz w:val="16"/>
          <w:szCs w:val="16"/>
          <w:lang w:val="en-GB"/>
        </w:rPr>
        <w:t>saglasni</w:t>
      </w:r>
      <w:proofErr w:type="spellEnd"/>
      <w:r w:rsidR="00BC494F">
        <w:rPr>
          <w:rFonts w:ascii="Verdana" w:hAnsi="Verdana" w:cs="Calibri"/>
          <w:sz w:val="16"/>
          <w:szCs w:val="16"/>
          <w:lang w:val="en-GB"/>
        </w:rPr>
        <w:t xml:space="preserve"> </w:t>
      </w:r>
      <w:proofErr w:type="spellStart"/>
      <w:r w:rsidR="003604E5">
        <w:rPr>
          <w:rFonts w:ascii="Verdana" w:hAnsi="Verdana" w:cs="Calibri"/>
          <w:sz w:val="16"/>
          <w:szCs w:val="16"/>
          <w:lang w:val="en-GB"/>
        </w:rPr>
        <w:t>sa</w:t>
      </w:r>
      <w:proofErr w:type="spellEnd"/>
      <w:r w:rsidR="003604E5">
        <w:rPr>
          <w:rFonts w:ascii="Verdana" w:hAnsi="Verdana" w:cs="Calibri"/>
          <w:sz w:val="16"/>
          <w:szCs w:val="16"/>
          <w:lang w:val="en-GB"/>
        </w:rPr>
        <w:t xml:space="preserve"> </w:t>
      </w:r>
      <w:proofErr w:type="spellStart"/>
      <w:r w:rsidR="003604E5">
        <w:rPr>
          <w:rFonts w:ascii="Verdana" w:hAnsi="Verdana" w:cs="Calibri"/>
          <w:sz w:val="16"/>
          <w:szCs w:val="16"/>
          <w:lang w:val="en-GB"/>
        </w:rPr>
        <w:t>predloženim</w:t>
      </w:r>
      <w:proofErr w:type="spellEnd"/>
      <w:r w:rsidR="003604E5">
        <w:rPr>
          <w:rFonts w:ascii="Verdana" w:hAnsi="Verdana" w:cs="Calibri"/>
          <w:sz w:val="16"/>
          <w:szCs w:val="16"/>
          <w:lang w:val="en-GB"/>
        </w:rPr>
        <w:t xml:space="preserve"> </w:t>
      </w:r>
      <w:proofErr w:type="spellStart"/>
      <w:r w:rsidR="003604E5">
        <w:rPr>
          <w:rFonts w:ascii="Verdana" w:hAnsi="Verdana" w:cs="Calibri"/>
          <w:sz w:val="16"/>
          <w:szCs w:val="16"/>
          <w:lang w:val="en-GB"/>
        </w:rPr>
        <w:t>ugovorom</w:t>
      </w:r>
      <w:proofErr w:type="spellEnd"/>
      <w:r w:rsidR="003604E5">
        <w:rPr>
          <w:rFonts w:ascii="Verdana" w:hAnsi="Verdana" w:cs="Calibri"/>
          <w:sz w:val="16"/>
          <w:szCs w:val="16"/>
          <w:lang w:val="en-GB"/>
        </w:rPr>
        <w:t xml:space="preserve"> o </w:t>
      </w:r>
      <w:proofErr w:type="spellStart"/>
      <w:r w:rsidR="003604E5">
        <w:rPr>
          <w:rFonts w:ascii="Verdana" w:hAnsi="Verdana" w:cs="Calibri"/>
          <w:sz w:val="16"/>
          <w:szCs w:val="16"/>
          <w:lang w:val="en-GB"/>
        </w:rPr>
        <w:t>mobilnosti</w:t>
      </w:r>
      <w:proofErr w:type="spellEnd"/>
      <w:r w:rsidR="00153B61" w:rsidRPr="00B223B0">
        <w:rPr>
          <w:rFonts w:ascii="Verdana" w:hAnsi="Verdana" w:cs="Calibri"/>
          <w:sz w:val="16"/>
          <w:szCs w:val="16"/>
          <w:lang w:val="en-GB"/>
        </w:rPr>
        <w:t>.</w:t>
      </w:r>
    </w:p>
    <w:p w14:paraId="333C63EF" w14:textId="6CFAA571" w:rsidR="00153B61" w:rsidRPr="00B223B0" w:rsidRDefault="00860A37" w:rsidP="00153B61">
      <w:pPr>
        <w:spacing w:after="120"/>
        <w:rPr>
          <w:rFonts w:ascii="Verdana" w:hAnsi="Verdana" w:cs="Calibri"/>
          <w:sz w:val="16"/>
          <w:szCs w:val="16"/>
          <w:lang w:val="is-IS"/>
        </w:rPr>
      </w:pPr>
      <w:proofErr w:type="spellStart"/>
      <w:r>
        <w:rPr>
          <w:rFonts w:ascii="Verdana" w:hAnsi="Verdana" w:cs="Calibri"/>
          <w:sz w:val="16"/>
          <w:szCs w:val="16"/>
          <w:lang w:val="en-GB"/>
        </w:rPr>
        <w:t>Visokoškolska</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ustanova</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pošiljalac</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po</w:t>
      </w:r>
      <w:r w:rsidR="00B966C6">
        <w:rPr>
          <w:rFonts w:ascii="Verdana" w:hAnsi="Verdana" w:cs="Calibri"/>
          <w:sz w:val="16"/>
          <w:szCs w:val="16"/>
          <w:lang w:val="en-GB"/>
        </w:rPr>
        <w:t>država</w:t>
      </w:r>
      <w:proofErr w:type="spellEnd"/>
      <w:r w:rsidR="00B966C6">
        <w:rPr>
          <w:rFonts w:ascii="Verdana" w:hAnsi="Verdana" w:cs="Calibri"/>
          <w:sz w:val="16"/>
          <w:szCs w:val="16"/>
          <w:lang w:val="en-GB"/>
        </w:rPr>
        <w:t xml:space="preserve"> </w:t>
      </w:r>
      <w:proofErr w:type="spellStart"/>
      <w:r w:rsidR="00B966C6">
        <w:rPr>
          <w:rFonts w:ascii="Verdana" w:hAnsi="Verdana" w:cs="Calibri"/>
          <w:sz w:val="16"/>
          <w:szCs w:val="16"/>
          <w:lang w:val="en-GB"/>
        </w:rPr>
        <w:t>mobilnost</w:t>
      </w:r>
      <w:proofErr w:type="spellEnd"/>
      <w:r w:rsidR="00B966C6">
        <w:rPr>
          <w:rFonts w:ascii="Verdana" w:hAnsi="Verdana" w:cs="Calibri"/>
          <w:sz w:val="16"/>
          <w:szCs w:val="16"/>
          <w:lang w:val="en-GB"/>
        </w:rPr>
        <w:t xml:space="preserve"> </w:t>
      </w:r>
      <w:proofErr w:type="spellStart"/>
      <w:r w:rsidR="00B966C6">
        <w:rPr>
          <w:rFonts w:ascii="Verdana" w:hAnsi="Verdana" w:cs="Calibri"/>
          <w:sz w:val="16"/>
          <w:szCs w:val="16"/>
          <w:lang w:val="en-GB"/>
        </w:rPr>
        <w:t>nastavnika</w:t>
      </w:r>
      <w:proofErr w:type="spellEnd"/>
      <w:r w:rsidR="00B966C6">
        <w:rPr>
          <w:rFonts w:ascii="Verdana" w:hAnsi="Verdana" w:cs="Calibri"/>
          <w:sz w:val="16"/>
          <w:szCs w:val="16"/>
          <w:lang w:val="en-GB"/>
        </w:rPr>
        <w:t xml:space="preserve"> </w:t>
      </w:r>
      <w:r w:rsidR="001A0FA5">
        <w:rPr>
          <w:rFonts w:ascii="Verdana" w:hAnsi="Verdana" w:cs="Calibri"/>
          <w:sz w:val="16"/>
          <w:szCs w:val="16"/>
          <w:lang w:val="en-GB"/>
        </w:rPr>
        <w:t xml:space="preserve">u </w:t>
      </w:r>
      <w:proofErr w:type="spellStart"/>
      <w:r w:rsidR="001A0FA5">
        <w:rPr>
          <w:rFonts w:ascii="Verdana" w:hAnsi="Verdana" w:cs="Calibri"/>
          <w:sz w:val="16"/>
          <w:szCs w:val="16"/>
          <w:lang w:val="en-GB"/>
        </w:rPr>
        <w:t>sklopu</w:t>
      </w:r>
      <w:proofErr w:type="spellEnd"/>
      <w:r w:rsidR="001A0FA5">
        <w:rPr>
          <w:rFonts w:ascii="Verdana" w:hAnsi="Verdana" w:cs="Calibri"/>
          <w:sz w:val="16"/>
          <w:szCs w:val="16"/>
          <w:lang w:val="en-GB"/>
        </w:rPr>
        <w:t xml:space="preserve"> </w:t>
      </w:r>
      <w:proofErr w:type="spellStart"/>
      <w:r w:rsidR="001A0FA5">
        <w:rPr>
          <w:rFonts w:ascii="Verdana" w:hAnsi="Verdana" w:cs="Calibri"/>
          <w:sz w:val="16"/>
          <w:szCs w:val="16"/>
          <w:lang w:val="en-GB"/>
        </w:rPr>
        <w:t>strategije</w:t>
      </w:r>
      <w:proofErr w:type="spellEnd"/>
      <w:r w:rsidR="001A0FA5">
        <w:rPr>
          <w:rFonts w:ascii="Verdana" w:hAnsi="Verdana" w:cs="Calibri"/>
          <w:sz w:val="16"/>
          <w:szCs w:val="16"/>
          <w:lang w:val="en-GB"/>
        </w:rPr>
        <w:t xml:space="preserve"> </w:t>
      </w:r>
      <w:proofErr w:type="spellStart"/>
      <w:r w:rsidR="001A0FA5">
        <w:rPr>
          <w:rFonts w:ascii="Verdana" w:hAnsi="Verdana" w:cs="Calibri"/>
          <w:sz w:val="16"/>
          <w:szCs w:val="16"/>
          <w:lang w:val="en-GB"/>
        </w:rPr>
        <w:t>modernizacije</w:t>
      </w:r>
      <w:proofErr w:type="spellEnd"/>
      <w:r w:rsidR="001A0FA5">
        <w:rPr>
          <w:rFonts w:ascii="Verdana" w:hAnsi="Verdana" w:cs="Calibri"/>
          <w:sz w:val="16"/>
          <w:szCs w:val="16"/>
          <w:lang w:val="en-GB"/>
        </w:rPr>
        <w:t xml:space="preserve"> </w:t>
      </w:r>
      <w:proofErr w:type="spellStart"/>
      <w:r w:rsidR="001A0FA5">
        <w:rPr>
          <w:rFonts w:ascii="Verdana" w:hAnsi="Verdana" w:cs="Calibri"/>
          <w:sz w:val="16"/>
          <w:szCs w:val="16"/>
          <w:lang w:val="en-GB"/>
        </w:rPr>
        <w:t>i</w:t>
      </w:r>
      <w:proofErr w:type="spellEnd"/>
      <w:r w:rsidR="001A0FA5">
        <w:rPr>
          <w:rFonts w:ascii="Verdana" w:hAnsi="Verdana" w:cs="Calibri"/>
          <w:sz w:val="16"/>
          <w:szCs w:val="16"/>
          <w:lang w:val="en-GB"/>
        </w:rPr>
        <w:t xml:space="preserve"> </w:t>
      </w:r>
      <w:proofErr w:type="spellStart"/>
      <w:r w:rsidR="001A0FA5">
        <w:rPr>
          <w:rFonts w:ascii="Verdana" w:hAnsi="Verdana" w:cs="Calibri"/>
          <w:sz w:val="16"/>
          <w:szCs w:val="16"/>
          <w:lang w:val="en-GB"/>
        </w:rPr>
        <w:t>internacionalizacije</w:t>
      </w:r>
      <w:proofErr w:type="spellEnd"/>
      <w:r w:rsidR="00423054">
        <w:rPr>
          <w:rFonts w:ascii="Verdana" w:hAnsi="Verdana" w:cs="Calibri"/>
          <w:sz w:val="16"/>
          <w:szCs w:val="16"/>
          <w:lang w:val="en-GB"/>
        </w:rPr>
        <w:t xml:space="preserve"> </w:t>
      </w:r>
      <w:proofErr w:type="spellStart"/>
      <w:r w:rsidR="00423054">
        <w:rPr>
          <w:rFonts w:ascii="Verdana" w:hAnsi="Verdana" w:cs="Calibri"/>
          <w:sz w:val="16"/>
          <w:szCs w:val="16"/>
          <w:lang w:val="en-GB"/>
        </w:rPr>
        <w:t>i</w:t>
      </w:r>
      <w:proofErr w:type="spellEnd"/>
      <w:r w:rsidR="00423054" w:rsidRPr="009D20C1">
        <w:rPr>
          <w:rFonts w:ascii="Verdana" w:hAnsi="Verdana" w:cs="Calibri"/>
          <w:sz w:val="16"/>
          <w:szCs w:val="16"/>
          <w:lang w:val="en-GB"/>
        </w:rPr>
        <w:t xml:space="preserve"> </w:t>
      </w:r>
      <w:proofErr w:type="spellStart"/>
      <w:r w:rsidR="00A03384" w:rsidRPr="009D20C1">
        <w:rPr>
          <w:rFonts w:ascii="Verdana" w:hAnsi="Verdana" w:cs="Calibri"/>
          <w:sz w:val="16"/>
          <w:szCs w:val="16"/>
          <w:lang w:val="en-GB"/>
        </w:rPr>
        <w:t>priznaće</w:t>
      </w:r>
      <w:proofErr w:type="spellEnd"/>
      <w:r w:rsidR="00A854EF" w:rsidRPr="009D20C1">
        <w:rPr>
          <w:rFonts w:ascii="Verdana" w:hAnsi="Verdana" w:cs="Calibri"/>
          <w:sz w:val="16"/>
          <w:szCs w:val="16"/>
          <w:lang w:val="en-GB"/>
        </w:rPr>
        <w:t xml:space="preserve"> </w:t>
      </w:r>
      <w:r w:rsidR="009F7A7A">
        <w:rPr>
          <w:rFonts w:ascii="Verdana" w:hAnsi="Verdana" w:cs="Calibri"/>
          <w:sz w:val="16"/>
          <w:szCs w:val="16"/>
          <w:lang w:val="en-GB"/>
        </w:rPr>
        <w:t>je</w:t>
      </w:r>
      <w:r w:rsidR="00193E69">
        <w:rPr>
          <w:rFonts w:ascii="Verdana" w:hAnsi="Verdana" w:cs="Calibri"/>
          <w:sz w:val="16"/>
          <w:szCs w:val="16"/>
          <w:lang w:val="en-GB"/>
        </w:rPr>
        <w:t xml:space="preserve"> </w:t>
      </w:r>
      <w:proofErr w:type="spellStart"/>
      <w:r w:rsidR="0006303C">
        <w:rPr>
          <w:rFonts w:ascii="Verdana" w:hAnsi="Verdana" w:cs="Calibri"/>
          <w:sz w:val="16"/>
          <w:szCs w:val="16"/>
          <w:lang w:val="en-GB"/>
        </w:rPr>
        <w:t>prilikom</w:t>
      </w:r>
      <w:proofErr w:type="spellEnd"/>
      <w:r w:rsidR="0006303C">
        <w:rPr>
          <w:rFonts w:ascii="Verdana" w:hAnsi="Verdana" w:cs="Calibri"/>
          <w:sz w:val="16"/>
          <w:szCs w:val="16"/>
          <w:lang w:val="en-GB"/>
        </w:rPr>
        <w:t xml:space="preserve"> </w:t>
      </w:r>
      <w:proofErr w:type="spellStart"/>
      <w:r w:rsidR="00BC7E13">
        <w:rPr>
          <w:rFonts w:ascii="Verdana" w:hAnsi="Verdana" w:cs="Calibri"/>
          <w:sz w:val="16"/>
          <w:szCs w:val="16"/>
          <w:lang w:val="en-GB"/>
        </w:rPr>
        <w:t>evaluacije</w:t>
      </w:r>
      <w:proofErr w:type="spellEnd"/>
      <w:r w:rsidR="00BC7E13">
        <w:rPr>
          <w:rFonts w:ascii="Verdana" w:hAnsi="Verdana" w:cs="Calibri"/>
          <w:sz w:val="16"/>
          <w:szCs w:val="16"/>
          <w:lang w:val="en-GB"/>
        </w:rPr>
        <w:t xml:space="preserve"> </w:t>
      </w:r>
      <w:proofErr w:type="spellStart"/>
      <w:r w:rsidR="00BC7E13">
        <w:rPr>
          <w:rFonts w:ascii="Verdana" w:hAnsi="Verdana" w:cs="Calibri"/>
          <w:sz w:val="16"/>
          <w:szCs w:val="16"/>
          <w:lang w:val="en-GB"/>
        </w:rPr>
        <w:t>ili</w:t>
      </w:r>
      <w:proofErr w:type="spellEnd"/>
      <w:r w:rsidR="00BC7E13">
        <w:rPr>
          <w:rFonts w:ascii="Verdana" w:hAnsi="Verdana" w:cs="Calibri"/>
          <w:sz w:val="16"/>
          <w:szCs w:val="16"/>
          <w:lang w:val="en-GB"/>
        </w:rPr>
        <w:t xml:space="preserve"> </w:t>
      </w:r>
      <w:proofErr w:type="spellStart"/>
      <w:r w:rsidR="00BC7E13">
        <w:rPr>
          <w:rFonts w:ascii="Verdana" w:hAnsi="Verdana" w:cs="Calibri"/>
          <w:sz w:val="16"/>
          <w:szCs w:val="16"/>
          <w:lang w:val="en-GB"/>
        </w:rPr>
        <w:t>ocenjivanja</w:t>
      </w:r>
      <w:proofErr w:type="spellEnd"/>
      <w:r w:rsidR="00115420">
        <w:rPr>
          <w:rFonts w:ascii="Verdana" w:hAnsi="Verdana" w:cs="Calibri"/>
          <w:sz w:val="16"/>
          <w:szCs w:val="16"/>
          <w:lang w:val="en-GB"/>
        </w:rPr>
        <w:t xml:space="preserve"> </w:t>
      </w:r>
      <w:proofErr w:type="spellStart"/>
      <w:r w:rsidR="000E4183">
        <w:rPr>
          <w:rFonts w:ascii="Verdana" w:hAnsi="Verdana" w:cs="Calibri"/>
          <w:sz w:val="16"/>
          <w:szCs w:val="16"/>
          <w:lang w:val="en-GB"/>
        </w:rPr>
        <w:t>datog</w:t>
      </w:r>
      <w:proofErr w:type="spellEnd"/>
      <w:r w:rsidR="000E4183">
        <w:rPr>
          <w:rFonts w:ascii="Verdana" w:hAnsi="Verdana" w:cs="Calibri"/>
          <w:sz w:val="16"/>
          <w:szCs w:val="16"/>
          <w:lang w:val="en-GB"/>
        </w:rPr>
        <w:t xml:space="preserve"> </w:t>
      </w:r>
      <w:proofErr w:type="spellStart"/>
      <w:r w:rsidR="000E4183">
        <w:rPr>
          <w:rFonts w:ascii="Verdana" w:hAnsi="Verdana" w:cs="Calibri"/>
          <w:sz w:val="16"/>
          <w:szCs w:val="16"/>
          <w:lang w:val="en-GB"/>
        </w:rPr>
        <w:t>nastavnika</w:t>
      </w:r>
      <w:proofErr w:type="spellEnd"/>
      <w:r w:rsidR="000E4183">
        <w:rPr>
          <w:rFonts w:ascii="Verdana" w:hAnsi="Verdana" w:cs="Calibri"/>
          <w:sz w:val="16"/>
          <w:szCs w:val="16"/>
          <w:lang w:val="en-GB"/>
        </w:rPr>
        <w:t>.</w:t>
      </w:r>
    </w:p>
    <w:p w14:paraId="2ED29B5F" w14:textId="349E474E" w:rsidR="00153B61" w:rsidRPr="00B223B0" w:rsidRDefault="0047230F" w:rsidP="00153B61">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t>Nas</w:t>
      </w:r>
      <w:r w:rsidR="00F70B1E">
        <w:rPr>
          <w:rFonts w:ascii="Verdana" w:hAnsi="Verdana" w:cs="Calibri"/>
          <w:sz w:val="16"/>
          <w:szCs w:val="16"/>
          <w:lang w:val="is-IS"/>
        </w:rPr>
        <w:t>tavnik će deliti iskustvo</w:t>
      </w:r>
      <w:r w:rsidR="008616CB">
        <w:rPr>
          <w:rFonts w:ascii="Verdana" w:hAnsi="Verdana" w:cs="Calibri"/>
          <w:sz w:val="16"/>
          <w:szCs w:val="16"/>
          <w:lang w:val="is-IS"/>
        </w:rPr>
        <w:t xml:space="preserve"> sa</w:t>
      </w:r>
      <w:r w:rsidR="005C43EF">
        <w:rPr>
          <w:rFonts w:ascii="Verdana" w:hAnsi="Verdana" w:cs="Calibri"/>
          <w:sz w:val="16"/>
          <w:szCs w:val="16"/>
          <w:lang w:val="is-IS"/>
        </w:rPr>
        <w:t xml:space="preserve"> mobilnosti</w:t>
      </w:r>
      <w:r w:rsidR="00F70B1E">
        <w:rPr>
          <w:rFonts w:ascii="Verdana" w:hAnsi="Verdana" w:cs="Calibri"/>
          <w:sz w:val="16"/>
          <w:szCs w:val="16"/>
          <w:lang w:val="is-IS"/>
        </w:rPr>
        <w:t xml:space="preserve">, </w:t>
      </w:r>
      <w:r w:rsidR="00F17744">
        <w:rPr>
          <w:rFonts w:ascii="Verdana" w:hAnsi="Verdana" w:cs="Calibri"/>
          <w:sz w:val="16"/>
          <w:szCs w:val="16"/>
          <w:lang w:val="is-IS"/>
        </w:rPr>
        <w:t xml:space="preserve">naročito </w:t>
      </w:r>
      <w:r w:rsidR="005C43EF">
        <w:rPr>
          <w:rFonts w:ascii="Verdana" w:hAnsi="Verdana" w:cs="Calibri"/>
          <w:sz w:val="16"/>
          <w:szCs w:val="16"/>
          <w:lang w:val="is-IS"/>
        </w:rPr>
        <w:t>uticaj</w:t>
      </w:r>
      <w:r w:rsidR="00854E04">
        <w:rPr>
          <w:rFonts w:ascii="Verdana" w:hAnsi="Verdana" w:cs="Calibri"/>
          <w:sz w:val="16"/>
          <w:szCs w:val="16"/>
          <w:lang w:val="is-IS"/>
        </w:rPr>
        <w:t xml:space="preserve"> tog iskustva</w:t>
      </w:r>
      <w:r w:rsidR="005C43EF">
        <w:rPr>
          <w:rFonts w:ascii="Verdana" w:hAnsi="Verdana" w:cs="Calibri"/>
          <w:sz w:val="16"/>
          <w:szCs w:val="16"/>
          <w:lang w:val="is-IS"/>
        </w:rPr>
        <w:t xml:space="preserve"> </w:t>
      </w:r>
      <w:r w:rsidR="0054274B">
        <w:rPr>
          <w:rFonts w:ascii="Verdana" w:hAnsi="Verdana" w:cs="Calibri"/>
          <w:sz w:val="16"/>
          <w:szCs w:val="16"/>
          <w:lang w:val="is-IS"/>
        </w:rPr>
        <w:t xml:space="preserve">na svoj profesionalni razvoj </w:t>
      </w:r>
      <w:r w:rsidR="00A06456">
        <w:rPr>
          <w:rFonts w:ascii="Verdana" w:hAnsi="Verdana" w:cs="Calibri"/>
          <w:sz w:val="16"/>
          <w:szCs w:val="16"/>
          <w:lang w:val="is-IS"/>
        </w:rPr>
        <w:t>i visokoškolsku ustanovu pošiljaoca</w:t>
      </w:r>
      <w:r w:rsidR="00295B14">
        <w:rPr>
          <w:rFonts w:ascii="Verdana" w:hAnsi="Verdana" w:cs="Calibri"/>
          <w:sz w:val="16"/>
          <w:szCs w:val="16"/>
          <w:lang w:val="is-IS"/>
        </w:rPr>
        <w:t>, kako bi inspirisao druge</w:t>
      </w:r>
      <w:r w:rsidR="00153B61" w:rsidRPr="00B223B0">
        <w:rPr>
          <w:rFonts w:ascii="Verdana" w:hAnsi="Verdana" w:cs="Verdana"/>
          <w:sz w:val="16"/>
          <w:szCs w:val="16"/>
          <w:lang w:val="en-GB" w:eastAsia="fr-FR"/>
        </w:rPr>
        <w:t>.</w:t>
      </w:r>
      <w:r w:rsidR="00153B61" w:rsidRPr="00B223B0">
        <w:rPr>
          <w:rFonts w:ascii="Calibri" w:hAnsi="Calibri"/>
          <w:color w:val="0000FF"/>
          <w:sz w:val="16"/>
          <w:szCs w:val="16"/>
          <w:lang w:val="en-GB"/>
        </w:rPr>
        <w:t xml:space="preserve"> </w:t>
      </w:r>
    </w:p>
    <w:p w14:paraId="609F534B" w14:textId="441761AE" w:rsidR="00153B61" w:rsidRPr="00B223B0" w:rsidRDefault="00854E04" w:rsidP="00153B61">
      <w:pPr>
        <w:autoSpaceDE w:val="0"/>
        <w:autoSpaceDN w:val="0"/>
        <w:adjustRightInd w:val="0"/>
        <w:spacing w:after="120"/>
        <w:rPr>
          <w:rFonts w:ascii="Verdana" w:hAnsi="Verdana" w:cs="Calibri"/>
          <w:color w:val="000000" w:themeColor="text1"/>
          <w:sz w:val="16"/>
          <w:szCs w:val="16"/>
          <w:lang w:val="en-GB"/>
        </w:rPr>
      </w:pPr>
      <w:proofErr w:type="spellStart"/>
      <w:r>
        <w:rPr>
          <w:rFonts w:ascii="Verdana" w:hAnsi="Verdana"/>
          <w:color w:val="000000" w:themeColor="text1"/>
          <w:sz w:val="16"/>
          <w:szCs w:val="16"/>
          <w:lang w:val="en-GB"/>
        </w:rPr>
        <w:t>Nastavnik</w:t>
      </w:r>
      <w:proofErr w:type="spellEnd"/>
      <w:r>
        <w:rPr>
          <w:rFonts w:ascii="Verdana" w:hAnsi="Verdana"/>
          <w:color w:val="000000" w:themeColor="text1"/>
          <w:sz w:val="16"/>
          <w:szCs w:val="16"/>
          <w:lang w:val="en-GB"/>
        </w:rPr>
        <w:t xml:space="preserve"> </w:t>
      </w:r>
      <w:proofErr w:type="spellStart"/>
      <w:r w:rsidR="00FF2580">
        <w:rPr>
          <w:rFonts w:ascii="Verdana" w:hAnsi="Verdana"/>
          <w:color w:val="000000" w:themeColor="text1"/>
          <w:sz w:val="16"/>
          <w:szCs w:val="16"/>
          <w:lang w:val="en-GB"/>
        </w:rPr>
        <w:t>i</w:t>
      </w:r>
      <w:proofErr w:type="spellEnd"/>
      <w:r w:rsidR="00FF2580">
        <w:rPr>
          <w:rFonts w:ascii="Verdana" w:hAnsi="Verdana"/>
          <w:color w:val="000000" w:themeColor="text1"/>
          <w:sz w:val="16"/>
          <w:szCs w:val="16"/>
          <w:lang w:val="en-GB"/>
        </w:rPr>
        <w:t xml:space="preserve"> </w:t>
      </w:r>
      <w:proofErr w:type="spellStart"/>
      <w:r w:rsidR="00FF2580">
        <w:rPr>
          <w:rFonts w:ascii="Verdana" w:hAnsi="Verdana"/>
          <w:color w:val="000000" w:themeColor="text1"/>
          <w:sz w:val="16"/>
          <w:szCs w:val="16"/>
          <w:lang w:val="en-GB"/>
        </w:rPr>
        <w:t>ustanova</w:t>
      </w:r>
      <w:proofErr w:type="spellEnd"/>
      <w:r w:rsidR="00FF2580">
        <w:rPr>
          <w:rFonts w:ascii="Verdana" w:hAnsi="Verdana"/>
          <w:color w:val="000000" w:themeColor="text1"/>
          <w:sz w:val="16"/>
          <w:szCs w:val="16"/>
          <w:lang w:val="en-GB"/>
        </w:rPr>
        <w:t xml:space="preserve"> </w:t>
      </w:r>
      <w:proofErr w:type="spellStart"/>
      <w:r w:rsidR="00FF2580">
        <w:rPr>
          <w:rFonts w:ascii="Verdana" w:hAnsi="Verdana"/>
          <w:color w:val="000000" w:themeColor="text1"/>
          <w:sz w:val="16"/>
          <w:szCs w:val="16"/>
          <w:lang w:val="en-GB"/>
        </w:rPr>
        <w:t>korisnik</w:t>
      </w:r>
      <w:proofErr w:type="spellEnd"/>
      <w:r w:rsidR="001E749D">
        <w:rPr>
          <w:rFonts w:ascii="Verdana" w:hAnsi="Verdana"/>
          <w:color w:val="000000" w:themeColor="text1"/>
          <w:sz w:val="16"/>
          <w:szCs w:val="16"/>
          <w:lang w:val="en-GB"/>
        </w:rPr>
        <w:t xml:space="preserve"> </w:t>
      </w:r>
      <w:proofErr w:type="spellStart"/>
      <w:r w:rsidR="001E749D">
        <w:rPr>
          <w:rFonts w:ascii="Verdana" w:hAnsi="Verdana"/>
          <w:color w:val="000000" w:themeColor="text1"/>
          <w:sz w:val="16"/>
          <w:szCs w:val="16"/>
          <w:lang w:val="en-GB"/>
        </w:rPr>
        <w:t>obavezuju</w:t>
      </w:r>
      <w:proofErr w:type="spellEnd"/>
      <w:r w:rsidR="001E749D">
        <w:rPr>
          <w:rFonts w:ascii="Verdana" w:hAnsi="Verdana"/>
          <w:color w:val="000000" w:themeColor="text1"/>
          <w:sz w:val="16"/>
          <w:szCs w:val="16"/>
          <w:lang w:val="en-GB"/>
        </w:rPr>
        <w:t xml:space="preserve"> se da </w:t>
      </w:r>
      <w:proofErr w:type="spellStart"/>
      <w:r w:rsidR="00E24C31">
        <w:rPr>
          <w:rFonts w:ascii="Verdana" w:hAnsi="Verdana"/>
          <w:color w:val="000000" w:themeColor="text1"/>
          <w:sz w:val="16"/>
          <w:szCs w:val="16"/>
          <w:lang w:val="en-GB"/>
        </w:rPr>
        <w:t>će</w:t>
      </w:r>
      <w:proofErr w:type="spellEnd"/>
      <w:r w:rsidR="00E24C31">
        <w:rPr>
          <w:rFonts w:ascii="Verdana" w:hAnsi="Verdana"/>
          <w:color w:val="000000" w:themeColor="text1"/>
          <w:sz w:val="16"/>
          <w:szCs w:val="16"/>
          <w:lang w:val="en-GB"/>
        </w:rPr>
        <w:t xml:space="preserve"> </w:t>
      </w:r>
      <w:proofErr w:type="spellStart"/>
      <w:r w:rsidR="000B5666">
        <w:rPr>
          <w:rFonts w:ascii="Verdana" w:hAnsi="Verdana"/>
          <w:color w:val="000000" w:themeColor="text1"/>
          <w:sz w:val="16"/>
          <w:szCs w:val="16"/>
          <w:lang w:val="en-GB"/>
        </w:rPr>
        <w:t>postupati</w:t>
      </w:r>
      <w:proofErr w:type="spellEnd"/>
      <w:r w:rsidR="000B5666">
        <w:rPr>
          <w:rFonts w:ascii="Verdana" w:hAnsi="Verdana"/>
          <w:color w:val="000000" w:themeColor="text1"/>
          <w:sz w:val="16"/>
          <w:szCs w:val="16"/>
          <w:lang w:val="en-GB"/>
        </w:rPr>
        <w:t xml:space="preserve"> u </w:t>
      </w:r>
      <w:proofErr w:type="spellStart"/>
      <w:r w:rsidR="000B5666">
        <w:rPr>
          <w:rFonts w:ascii="Verdana" w:hAnsi="Verdana"/>
          <w:color w:val="000000" w:themeColor="text1"/>
          <w:sz w:val="16"/>
          <w:szCs w:val="16"/>
          <w:lang w:val="en-GB"/>
        </w:rPr>
        <w:t>skladu</w:t>
      </w:r>
      <w:proofErr w:type="spellEnd"/>
      <w:r w:rsidR="000B5666">
        <w:rPr>
          <w:rFonts w:ascii="Verdana" w:hAnsi="Verdana"/>
          <w:color w:val="000000" w:themeColor="text1"/>
          <w:sz w:val="16"/>
          <w:szCs w:val="16"/>
          <w:lang w:val="en-GB"/>
        </w:rPr>
        <w:t xml:space="preserve"> </w:t>
      </w:r>
      <w:proofErr w:type="spellStart"/>
      <w:r w:rsidR="000B5666">
        <w:rPr>
          <w:rFonts w:ascii="Verdana" w:hAnsi="Verdana"/>
          <w:color w:val="000000" w:themeColor="text1"/>
          <w:sz w:val="16"/>
          <w:szCs w:val="16"/>
          <w:lang w:val="en-GB"/>
        </w:rPr>
        <w:t>sa</w:t>
      </w:r>
      <w:proofErr w:type="spellEnd"/>
      <w:r w:rsidR="000B5666">
        <w:rPr>
          <w:rFonts w:ascii="Verdana" w:hAnsi="Verdana"/>
          <w:color w:val="000000" w:themeColor="text1"/>
          <w:sz w:val="16"/>
          <w:szCs w:val="16"/>
          <w:lang w:val="en-GB"/>
        </w:rPr>
        <w:t xml:space="preserve"> </w:t>
      </w:r>
      <w:proofErr w:type="spellStart"/>
      <w:r w:rsidR="000B5666">
        <w:rPr>
          <w:rFonts w:ascii="Verdana" w:hAnsi="Verdana"/>
          <w:color w:val="000000" w:themeColor="text1"/>
          <w:sz w:val="16"/>
          <w:szCs w:val="16"/>
          <w:lang w:val="en-GB"/>
        </w:rPr>
        <w:t>ugovorom</w:t>
      </w:r>
      <w:proofErr w:type="spellEnd"/>
      <w:r w:rsidR="000B5666">
        <w:rPr>
          <w:rFonts w:ascii="Verdana" w:hAnsi="Verdana"/>
          <w:color w:val="000000" w:themeColor="text1"/>
          <w:sz w:val="16"/>
          <w:szCs w:val="16"/>
          <w:lang w:val="en-GB"/>
        </w:rPr>
        <w:t xml:space="preserve"> o </w:t>
      </w:r>
      <w:proofErr w:type="spellStart"/>
      <w:r w:rsidR="000B5666">
        <w:rPr>
          <w:rFonts w:ascii="Verdana" w:hAnsi="Verdana"/>
          <w:color w:val="000000" w:themeColor="text1"/>
          <w:sz w:val="16"/>
          <w:szCs w:val="16"/>
          <w:lang w:val="en-GB"/>
        </w:rPr>
        <w:t>dodeli</w:t>
      </w:r>
      <w:proofErr w:type="spellEnd"/>
      <w:r w:rsidR="000B5666">
        <w:rPr>
          <w:rFonts w:ascii="Verdana" w:hAnsi="Verdana"/>
          <w:color w:val="000000" w:themeColor="text1"/>
          <w:sz w:val="16"/>
          <w:szCs w:val="16"/>
          <w:lang w:val="en-GB"/>
        </w:rPr>
        <w:t xml:space="preserve"> </w:t>
      </w:r>
      <w:proofErr w:type="spellStart"/>
      <w:r w:rsidR="000B5666">
        <w:rPr>
          <w:rFonts w:ascii="Verdana" w:hAnsi="Verdana"/>
          <w:color w:val="000000" w:themeColor="text1"/>
          <w:sz w:val="16"/>
          <w:szCs w:val="16"/>
          <w:lang w:val="en-GB"/>
        </w:rPr>
        <w:t>name</w:t>
      </w:r>
      <w:r w:rsidR="00C8387D">
        <w:rPr>
          <w:rFonts w:ascii="Verdana" w:hAnsi="Verdana"/>
          <w:color w:val="000000" w:themeColor="text1"/>
          <w:sz w:val="16"/>
          <w:szCs w:val="16"/>
          <w:lang w:val="en-GB"/>
        </w:rPr>
        <w:t>nskih</w:t>
      </w:r>
      <w:proofErr w:type="spellEnd"/>
      <w:r w:rsidR="00C8387D">
        <w:rPr>
          <w:rFonts w:ascii="Verdana" w:hAnsi="Verdana"/>
          <w:color w:val="000000" w:themeColor="text1"/>
          <w:sz w:val="16"/>
          <w:szCs w:val="16"/>
          <w:lang w:val="en-GB"/>
        </w:rPr>
        <w:t xml:space="preserve"> </w:t>
      </w:r>
      <w:proofErr w:type="spellStart"/>
      <w:r w:rsidR="00C8387D">
        <w:rPr>
          <w:rFonts w:ascii="Verdana" w:hAnsi="Verdana"/>
          <w:color w:val="000000" w:themeColor="text1"/>
          <w:sz w:val="16"/>
          <w:szCs w:val="16"/>
          <w:lang w:val="en-GB"/>
        </w:rPr>
        <w:t>bespovratnih</w:t>
      </w:r>
      <w:proofErr w:type="spellEnd"/>
      <w:r w:rsidR="00C8387D">
        <w:rPr>
          <w:rFonts w:ascii="Verdana" w:hAnsi="Verdana"/>
          <w:color w:val="000000" w:themeColor="text1"/>
          <w:sz w:val="16"/>
          <w:szCs w:val="16"/>
          <w:lang w:val="en-GB"/>
        </w:rPr>
        <w:t xml:space="preserve"> </w:t>
      </w:r>
      <w:proofErr w:type="spellStart"/>
      <w:r w:rsidR="00C8387D">
        <w:rPr>
          <w:rFonts w:ascii="Verdana" w:hAnsi="Verdana"/>
          <w:color w:val="000000" w:themeColor="text1"/>
          <w:sz w:val="16"/>
          <w:szCs w:val="16"/>
          <w:lang w:val="en-GB"/>
        </w:rPr>
        <w:t>sredstava</w:t>
      </w:r>
      <w:proofErr w:type="spellEnd"/>
      <w:r w:rsidR="00C8387D">
        <w:rPr>
          <w:rFonts w:ascii="Verdana" w:hAnsi="Verdana"/>
          <w:color w:val="000000" w:themeColor="text1"/>
          <w:sz w:val="16"/>
          <w:szCs w:val="16"/>
          <w:lang w:val="en-GB"/>
        </w:rPr>
        <w:t xml:space="preserve"> </w:t>
      </w:r>
      <w:proofErr w:type="spellStart"/>
      <w:r w:rsidR="00AA4516">
        <w:rPr>
          <w:rFonts w:ascii="Verdana" w:hAnsi="Verdana"/>
          <w:color w:val="000000" w:themeColor="text1"/>
          <w:sz w:val="16"/>
          <w:szCs w:val="16"/>
          <w:lang w:val="en-GB"/>
        </w:rPr>
        <w:t>sklopljenim</w:t>
      </w:r>
      <w:proofErr w:type="spellEnd"/>
      <w:r w:rsidR="00AA4516">
        <w:rPr>
          <w:rFonts w:ascii="Verdana" w:hAnsi="Verdana"/>
          <w:color w:val="000000" w:themeColor="text1"/>
          <w:sz w:val="16"/>
          <w:szCs w:val="16"/>
          <w:lang w:val="en-GB"/>
        </w:rPr>
        <w:t xml:space="preserve"> </w:t>
      </w:r>
      <w:proofErr w:type="spellStart"/>
      <w:r w:rsidR="00AA4516">
        <w:rPr>
          <w:rFonts w:ascii="Verdana" w:hAnsi="Verdana"/>
          <w:color w:val="000000" w:themeColor="text1"/>
          <w:sz w:val="16"/>
          <w:szCs w:val="16"/>
          <w:lang w:val="en-GB"/>
        </w:rPr>
        <w:t>između</w:t>
      </w:r>
      <w:proofErr w:type="spellEnd"/>
      <w:r w:rsidR="00AA4516">
        <w:rPr>
          <w:rFonts w:ascii="Verdana" w:hAnsi="Verdana"/>
          <w:color w:val="000000" w:themeColor="text1"/>
          <w:sz w:val="16"/>
          <w:szCs w:val="16"/>
          <w:lang w:val="en-GB"/>
        </w:rPr>
        <w:t xml:space="preserve"> </w:t>
      </w:r>
      <w:proofErr w:type="spellStart"/>
      <w:r w:rsidR="00AA4516">
        <w:rPr>
          <w:rFonts w:ascii="Verdana" w:hAnsi="Verdana"/>
          <w:color w:val="000000" w:themeColor="text1"/>
          <w:sz w:val="16"/>
          <w:szCs w:val="16"/>
          <w:lang w:val="en-GB"/>
        </w:rPr>
        <w:t>ove</w:t>
      </w:r>
      <w:proofErr w:type="spellEnd"/>
      <w:r w:rsidR="00AA4516">
        <w:rPr>
          <w:rFonts w:ascii="Verdana" w:hAnsi="Verdana"/>
          <w:color w:val="000000" w:themeColor="text1"/>
          <w:sz w:val="16"/>
          <w:szCs w:val="16"/>
          <w:lang w:val="en-GB"/>
        </w:rPr>
        <w:t xml:space="preserve"> </w:t>
      </w:r>
      <w:proofErr w:type="spellStart"/>
      <w:r w:rsidR="00AA4516">
        <w:rPr>
          <w:rFonts w:ascii="Verdana" w:hAnsi="Verdana"/>
          <w:color w:val="000000" w:themeColor="text1"/>
          <w:sz w:val="16"/>
          <w:szCs w:val="16"/>
          <w:lang w:val="en-GB"/>
        </w:rPr>
        <w:t>dve</w:t>
      </w:r>
      <w:proofErr w:type="spellEnd"/>
      <w:r w:rsidR="00AA4516">
        <w:rPr>
          <w:rFonts w:ascii="Verdana" w:hAnsi="Verdana"/>
          <w:color w:val="000000" w:themeColor="text1"/>
          <w:sz w:val="16"/>
          <w:szCs w:val="16"/>
          <w:lang w:val="en-GB"/>
        </w:rPr>
        <w:t xml:space="preserve"> </w:t>
      </w:r>
      <w:proofErr w:type="spellStart"/>
      <w:r w:rsidR="00AA4516">
        <w:rPr>
          <w:rFonts w:ascii="Verdana" w:hAnsi="Verdana"/>
          <w:color w:val="000000" w:themeColor="text1"/>
          <w:sz w:val="16"/>
          <w:szCs w:val="16"/>
          <w:lang w:val="en-GB"/>
        </w:rPr>
        <w:t>strane</w:t>
      </w:r>
      <w:proofErr w:type="spellEnd"/>
      <w:r w:rsidR="00C8387D">
        <w:rPr>
          <w:rFonts w:ascii="Verdana" w:hAnsi="Verdana"/>
          <w:color w:val="000000" w:themeColor="text1"/>
          <w:sz w:val="16"/>
          <w:szCs w:val="16"/>
          <w:lang w:val="en-GB"/>
        </w:rPr>
        <w:t>.</w:t>
      </w:r>
    </w:p>
    <w:p w14:paraId="56E93A45" w14:textId="4AAF1D09" w:rsidR="00377526" w:rsidRPr="00B223B0" w:rsidRDefault="009C351E" w:rsidP="00B223B0">
      <w:pPr>
        <w:keepNext/>
        <w:keepLines/>
        <w:tabs>
          <w:tab w:val="left" w:pos="426"/>
        </w:tabs>
        <w:rPr>
          <w:rFonts w:ascii="Verdana" w:hAnsi="Verdana" w:cs="Calibri"/>
          <w:sz w:val="16"/>
          <w:szCs w:val="16"/>
          <w:lang w:val="en-GB"/>
        </w:rPr>
      </w:pPr>
      <w:proofErr w:type="spellStart"/>
      <w:r>
        <w:rPr>
          <w:rFonts w:ascii="Verdana" w:hAnsi="Verdana" w:cs="Calibri"/>
          <w:sz w:val="16"/>
          <w:szCs w:val="16"/>
          <w:lang w:val="en-GB"/>
        </w:rPr>
        <w:lastRenderedPageBreak/>
        <w:t>Nastavnik</w:t>
      </w:r>
      <w:proofErr w:type="spellEnd"/>
      <w:r>
        <w:rPr>
          <w:rFonts w:ascii="Verdana" w:hAnsi="Verdana" w:cs="Calibri"/>
          <w:sz w:val="16"/>
          <w:szCs w:val="16"/>
          <w:lang w:val="en-GB"/>
        </w:rPr>
        <w:t xml:space="preserve"> </w:t>
      </w:r>
      <w:proofErr w:type="spellStart"/>
      <w:r w:rsidR="00265CDD">
        <w:rPr>
          <w:rFonts w:ascii="Verdana" w:hAnsi="Verdana" w:cs="Calibri"/>
          <w:sz w:val="16"/>
          <w:szCs w:val="16"/>
          <w:lang w:val="en-GB"/>
        </w:rPr>
        <w:t>i</w:t>
      </w:r>
      <w:proofErr w:type="spellEnd"/>
      <w:r w:rsidR="00265CDD">
        <w:rPr>
          <w:rFonts w:ascii="Verdana" w:hAnsi="Verdana" w:cs="Calibri"/>
          <w:sz w:val="16"/>
          <w:szCs w:val="16"/>
          <w:lang w:val="en-GB"/>
        </w:rPr>
        <w:t xml:space="preserve"> </w:t>
      </w:r>
      <w:proofErr w:type="spellStart"/>
      <w:r w:rsidR="00265CDD">
        <w:rPr>
          <w:rFonts w:ascii="Verdana" w:hAnsi="Verdana" w:cs="Calibri"/>
          <w:sz w:val="16"/>
          <w:szCs w:val="16"/>
          <w:lang w:val="en-GB"/>
        </w:rPr>
        <w:t>ustanova</w:t>
      </w:r>
      <w:proofErr w:type="spellEnd"/>
      <w:r w:rsidR="00265CDD">
        <w:rPr>
          <w:rFonts w:ascii="Verdana" w:hAnsi="Verdana" w:cs="Calibri"/>
          <w:sz w:val="16"/>
          <w:szCs w:val="16"/>
          <w:lang w:val="en-GB"/>
        </w:rPr>
        <w:t xml:space="preserve"> </w:t>
      </w:r>
      <w:proofErr w:type="spellStart"/>
      <w:r w:rsidR="00265CDD">
        <w:rPr>
          <w:rFonts w:ascii="Verdana" w:hAnsi="Verdana" w:cs="Calibri"/>
          <w:sz w:val="16"/>
          <w:szCs w:val="16"/>
          <w:lang w:val="en-GB"/>
        </w:rPr>
        <w:t>primalac</w:t>
      </w:r>
      <w:proofErr w:type="spellEnd"/>
      <w:r w:rsidR="00166F09">
        <w:rPr>
          <w:rFonts w:ascii="Verdana" w:hAnsi="Verdana" w:cs="Calibri"/>
          <w:sz w:val="16"/>
          <w:szCs w:val="16"/>
          <w:lang w:val="en-GB"/>
        </w:rPr>
        <w:t xml:space="preserve"> </w:t>
      </w:r>
      <w:proofErr w:type="spellStart"/>
      <w:r w:rsidR="00166F09">
        <w:rPr>
          <w:rFonts w:ascii="Verdana" w:hAnsi="Verdana" w:cs="Calibri"/>
          <w:sz w:val="16"/>
          <w:szCs w:val="16"/>
          <w:lang w:val="en-GB"/>
        </w:rPr>
        <w:t>obavestiće</w:t>
      </w:r>
      <w:proofErr w:type="spellEnd"/>
      <w:r w:rsidR="00166F09">
        <w:rPr>
          <w:rFonts w:ascii="Verdana" w:hAnsi="Verdana" w:cs="Calibri"/>
          <w:sz w:val="16"/>
          <w:szCs w:val="16"/>
          <w:lang w:val="en-GB"/>
        </w:rPr>
        <w:t xml:space="preserve"> </w:t>
      </w:r>
      <w:proofErr w:type="spellStart"/>
      <w:r w:rsidR="005E5963">
        <w:rPr>
          <w:rFonts w:ascii="Verdana" w:hAnsi="Verdana" w:cs="Calibri"/>
          <w:sz w:val="16"/>
          <w:szCs w:val="16"/>
          <w:lang w:val="en-GB"/>
        </w:rPr>
        <w:t>ustanovu</w:t>
      </w:r>
      <w:proofErr w:type="spellEnd"/>
      <w:r w:rsidR="005E5963">
        <w:rPr>
          <w:rFonts w:ascii="Verdana" w:hAnsi="Verdana" w:cs="Calibri"/>
          <w:sz w:val="16"/>
          <w:szCs w:val="16"/>
          <w:lang w:val="en-GB"/>
        </w:rPr>
        <w:t>/</w:t>
      </w:r>
      <w:proofErr w:type="spellStart"/>
      <w:r w:rsidR="005E5963">
        <w:rPr>
          <w:rFonts w:ascii="Verdana" w:hAnsi="Verdana" w:cs="Calibri"/>
          <w:sz w:val="16"/>
          <w:szCs w:val="16"/>
          <w:lang w:val="en-GB"/>
        </w:rPr>
        <w:t>preduzeće</w:t>
      </w:r>
      <w:proofErr w:type="spellEnd"/>
      <w:r w:rsidR="005E5963">
        <w:rPr>
          <w:rFonts w:ascii="Verdana" w:hAnsi="Verdana" w:cs="Calibri"/>
          <w:sz w:val="16"/>
          <w:szCs w:val="16"/>
          <w:lang w:val="en-GB"/>
        </w:rPr>
        <w:t xml:space="preserve"> </w:t>
      </w:r>
      <w:proofErr w:type="spellStart"/>
      <w:r w:rsidR="004C6B60">
        <w:rPr>
          <w:rFonts w:ascii="Verdana" w:hAnsi="Verdana" w:cs="Calibri"/>
          <w:sz w:val="16"/>
          <w:szCs w:val="16"/>
          <w:lang w:val="en-GB"/>
        </w:rPr>
        <w:t>pošiljaoca</w:t>
      </w:r>
      <w:proofErr w:type="spellEnd"/>
      <w:r w:rsidR="005E5963">
        <w:rPr>
          <w:rFonts w:ascii="Verdana" w:hAnsi="Verdana" w:cs="Calibri"/>
          <w:sz w:val="16"/>
          <w:szCs w:val="16"/>
          <w:lang w:val="en-GB"/>
        </w:rPr>
        <w:t xml:space="preserve"> o</w:t>
      </w:r>
      <w:r w:rsidR="00AD3026">
        <w:rPr>
          <w:rFonts w:ascii="Verdana" w:hAnsi="Verdana" w:cs="Calibri"/>
          <w:sz w:val="16"/>
          <w:szCs w:val="16"/>
          <w:lang w:val="en-GB"/>
        </w:rPr>
        <w:t xml:space="preserve"> </w:t>
      </w:r>
      <w:proofErr w:type="spellStart"/>
      <w:r w:rsidR="00AD3026">
        <w:rPr>
          <w:rFonts w:ascii="Verdana" w:hAnsi="Verdana" w:cs="Calibri"/>
          <w:sz w:val="16"/>
          <w:szCs w:val="16"/>
          <w:lang w:val="en-GB"/>
        </w:rPr>
        <w:t>svim</w:t>
      </w:r>
      <w:proofErr w:type="spellEnd"/>
      <w:r w:rsidR="005E5963">
        <w:rPr>
          <w:rFonts w:ascii="Verdana" w:hAnsi="Verdana" w:cs="Calibri"/>
          <w:sz w:val="16"/>
          <w:szCs w:val="16"/>
          <w:lang w:val="en-GB"/>
        </w:rPr>
        <w:t xml:space="preserve"> </w:t>
      </w:r>
      <w:proofErr w:type="spellStart"/>
      <w:r w:rsidR="005E5963">
        <w:rPr>
          <w:rFonts w:ascii="Verdana" w:hAnsi="Verdana" w:cs="Calibri"/>
          <w:sz w:val="16"/>
          <w:szCs w:val="16"/>
          <w:lang w:val="en-GB"/>
        </w:rPr>
        <w:t>problemima</w:t>
      </w:r>
      <w:proofErr w:type="spellEnd"/>
      <w:r w:rsidR="005E5963">
        <w:rPr>
          <w:rFonts w:ascii="Verdana" w:hAnsi="Verdana" w:cs="Calibri"/>
          <w:sz w:val="16"/>
          <w:szCs w:val="16"/>
          <w:lang w:val="en-GB"/>
        </w:rPr>
        <w:t xml:space="preserve"> </w:t>
      </w:r>
      <w:proofErr w:type="spellStart"/>
      <w:r w:rsidR="005E5963">
        <w:rPr>
          <w:rFonts w:ascii="Verdana" w:hAnsi="Verdana" w:cs="Calibri"/>
          <w:sz w:val="16"/>
          <w:szCs w:val="16"/>
          <w:lang w:val="en-GB"/>
        </w:rPr>
        <w:t>i</w:t>
      </w:r>
      <w:proofErr w:type="spellEnd"/>
      <w:r w:rsidR="005E5963">
        <w:rPr>
          <w:rFonts w:ascii="Verdana" w:hAnsi="Verdana" w:cs="Calibri"/>
          <w:sz w:val="16"/>
          <w:szCs w:val="16"/>
          <w:lang w:val="en-GB"/>
        </w:rPr>
        <w:t xml:space="preserve"> </w:t>
      </w:r>
      <w:proofErr w:type="spellStart"/>
      <w:r w:rsidR="005E5963">
        <w:rPr>
          <w:rFonts w:ascii="Verdana" w:hAnsi="Verdana" w:cs="Calibri"/>
          <w:sz w:val="16"/>
          <w:szCs w:val="16"/>
          <w:lang w:val="en-GB"/>
        </w:rPr>
        <w:t>izmenama</w:t>
      </w:r>
      <w:proofErr w:type="spellEnd"/>
      <w:r w:rsidR="00F7210E">
        <w:rPr>
          <w:rFonts w:ascii="Verdana" w:hAnsi="Verdana" w:cs="Calibri"/>
          <w:sz w:val="16"/>
          <w:szCs w:val="16"/>
          <w:lang w:val="en-GB"/>
        </w:rPr>
        <w:t xml:space="preserve"> </w:t>
      </w:r>
      <w:proofErr w:type="spellStart"/>
      <w:r w:rsidR="00AD3026">
        <w:rPr>
          <w:rFonts w:ascii="Verdana" w:hAnsi="Verdana" w:cs="Calibri"/>
          <w:sz w:val="16"/>
          <w:szCs w:val="16"/>
          <w:lang w:val="en-GB"/>
        </w:rPr>
        <w:t>vezanim</w:t>
      </w:r>
      <w:proofErr w:type="spellEnd"/>
      <w:r w:rsidR="00AD3026">
        <w:rPr>
          <w:rFonts w:ascii="Verdana" w:hAnsi="Verdana" w:cs="Calibri"/>
          <w:sz w:val="16"/>
          <w:szCs w:val="16"/>
          <w:lang w:val="en-GB"/>
        </w:rPr>
        <w:t xml:space="preserve"> za </w:t>
      </w:r>
      <w:proofErr w:type="spellStart"/>
      <w:r w:rsidR="00AD3026">
        <w:rPr>
          <w:rFonts w:ascii="Verdana" w:hAnsi="Verdana" w:cs="Calibri"/>
          <w:sz w:val="16"/>
          <w:szCs w:val="16"/>
          <w:lang w:val="en-GB"/>
        </w:rPr>
        <w:t>predloženi</w:t>
      </w:r>
      <w:proofErr w:type="spellEnd"/>
      <w:r w:rsidR="00AD3026">
        <w:rPr>
          <w:rFonts w:ascii="Verdana" w:hAnsi="Verdana" w:cs="Calibri"/>
          <w:sz w:val="16"/>
          <w:szCs w:val="16"/>
          <w:lang w:val="en-GB"/>
        </w:rPr>
        <w:t xml:space="preserve"> program </w:t>
      </w:r>
      <w:proofErr w:type="spellStart"/>
      <w:r w:rsidR="001D1584">
        <w:rPr>
          <w:rFonts w:ascii="Verdana" w:hAnsi="Verdana" w:cs="Calibri"/>
          <w:sz w:val="16"/>
          <w:szCs w:val="16"/>
          <w:lang w:val="en-GB"/>
        </w:rPr>
        <w:t>ili</w:t>
      </w:r>
      <w:proofErr w:type="spellEnd"/>
      <w:r w:rsidR="001D1584">
        <w:rPr>
          <w:rFonts w:ascii="Verdana" w:hAnsi="Verdana" w:cs="Calibri"/>
          <w:sz w:val="16"/>
          <w:szCs w:val="16"/>
          <w:lang w:val="en-GB"/>
        </w:rPr>
        <w:t xml:space="preserve"> period </w:t>
      </w:r>
      <w:proofErr w:type="spellStart"/>
      <w:r w:rsidR="001D1584">
        <w:rPr>
          <w:rFonts w:ascii="Verdana" w:hAnsi="Verdana" w:cs="Calibri"/>
          <w:sz w:val="16"/>
          <w:szCs w:val="16"/>
          <w:lang w:val="en-GB"/>
        </w:rPr>
        <w:t>mobilnosti</w:t>
      </w:r>
      <w:proofErr w:type="spellEnd"/>
      <w:r w:rsidR="001D1584">
        <w:rPr>
          <w:rFonts w:ascii="Verdana" w:hAnsi="Verdana" w:cs="Calibri"/>
          <w:sz w:val="16"/>
          <w:szCs w:val="16"/>
          <w:lang w:val="en-GB"/>
        </w:rPr>
        <w:t>.</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5B005717" w:rsidR="00377526" w:rsidRPr="00490F95" w:rsidRDefault="00C515E6" w:rsidP="00DA5ED4">
            <w:pPr>
              <w:spacing w:before="120" w:after="120"/>
              <w:rPr>
                <w:rFonts w:ascii="Verdana" w:hAnsi="Verdana" w:cs="Calibri"/>
                <w:b/>
                <w:sz w:val="20"/>
                <w:lang w:val="en-GB"/>
              </w:rPr>
            </w:pPr>
            <w:proofErr w:type="spellStart"/>
            <w:r>
              <w:rPr>
                <w:rFonts w:ascii="Verdana" w:hAnsi="Verdana" w:cs="Calibri"/>
                <w:b/>
                <w:sz w:val="20"/>
                <w:lang w:val="en-GB"/>
              </w:rPr>
              <w:t>Nastavnik</w:t>
            </w:r>
            <w:proofErr w:type="spellEnd"/>
          </w:p>
          <w:p w14:paraId="56E93A47" w14:textId="3719EC97" w:rsidR="00377526" w:rsidRPr="00490F95" w:rsidRDefault="008B2142" w:rsidP="007A234F">
            <w:pPr>
              <w:tabs>
                <w:tab w:val="left" w:pos="6165"/>
              </w:tabs>
              <w:spacing w:after="120"/>
              <w:rPr>
                <w:rFonts w:ascii="Verdana" w:hAnsi="Verdana" w:cs="Calibri"/>
                <w:sz w:val="20"/>
                <w:lang w:val="en-GB"/>
              </w:rPr>
            </w:pPr>
            <w:proofErr w:type="spellStart"/>
            <w:r>
              <w:rPr>
                <w:rFonts w:ascii="Verdana" w:hAnsi="Verdana" w:cs="Calibri"/>
                <w:sz w:val="20"/>
                <w:lang w:val="en-GB"/>
              </w:rPr>
              <w:t>Ime</w:t>
            </w:r>
            <w:proofErr w:type="spellEnd"/>
            <w:r w:rsidR="009E07C7">
              <w:rPr>
                <w:rFonts w:ascii="Verdana" w:hAnsi="Verdana" w:cs="Calibri"/>
                <w:sz w:val="20"/>
                <w:lang w:val="en-GB"/>
              </w:rPr>
              <w:t xml:space="preserve"> </w:t>
            </w:r>
            <w:proofErr w:type="spellStart"/>
            <w:r w:rsidR="009E07C7">
              <w:rPr>
                <w:rFonts w:ascii="Verdana" w:hAnsi="Verdana" w:cs="Calibri"/>
                <w:sz w:val="20"/>
                <w:lang w:val="en-GB"/>
              </w:rPr>
              <w:t>i</w:t>
            </w:r>
            <w:proofErr w:type="spellEnd"/>
            <w:r w:rsidR="009E07C7">
              <w:rPr>
                <w:rFonts w:ascii="Verdana" w:hAnsi="Verdana" w:cs="Calibri"/>
                <w:sz w:val="20"/>
                <w:lang w:val="en-GB"/>
              </w:rPr>
              <w:t xml:space="preserve"> </w:t>
            </w:r>
            <w:proofErr w:type="spellStart"/>
            <w:r w:rsidR="009E07C7">
              <w:rPr>
                <w:rFonts w:ascii="Verdana" w:hAnsi="Verdana" w:cs="Calibri"/>
                <w:sz w:val="20"/>
                <w:lang w:val="en-GB"/>
              </w:rPr>
              <w:t>prezime</w:t>
            </w:r>
            <w:proofErr w:type="spellEnd"/>
            <w:r w:rsidR="00377526" w:rsidRPr="00490F95">
              <w:rPr>
                <w:rFonts w:ascii="Verdana" w:hAnsi="Verdana" w:cs="Calibri"/>
                <w:sz w:val="20"/>
                <w:lang w:val="en-GB"/>
              </w:rPr>
              <w:t>:</w:t>
            </w:r>
          </w:p>
          <w:p w14:paraId="56E93A48" w14:textId="34F6C543" w:rsidR="00377526" w:rsidRPr="00490F95" w:rsidRDefault="008B2142" w:rsidP="00A14125">
            <w:pPr>
              <w:tabs>
                <w:tab w:val="left" w:pos="6165"/>
              </w:tabs>
              <w:spacing w:after="0"/>
              <w:rPr>
                <w:rFonts w:ascii="Verdana" w:hAnsi="Verdana" w:cs="Calibri"/>
                <w:color w:val="002060"/>
                <w:sz w:val="20"/>
                <w:lang w:val="en-GB"/>
              </w:rPr>
            </w:pPr>
            <w:proofErr w:type="spellStart"/>
            <w:r>
              <w:rPr>
                <w:rFonts w:ascii="Verdana" w:hAnsi="Verdana" w:cs="Calibri"/>
                <w:sz w:val="20"/>
                <w:lang w:val="en-GB"/>
              </w:rPr>
              <w:t>Potpis</w:t>
            </w:r>
            <w:proofErr w:type="spellEnd"/>
            <w:r w:rsidR="00377526" w:rsidRPr="00490F95">
              <w:rPr>
                <w:rFonts w:ascii="Verdana" w:hAnsi="Verdana" w:cs="Calibri"/>
                <w:sz w:val="20"/>
                <w:lang w:val="en-GB"/>
              </w:rPr>
              <w:t>:</w:t>
            </w:r>
            <w:r w:rsidR="00377526" w:rsidRPr="00490F95">
              <w:rPr>
                <w:rStyle w:val="EndnoteReference"/>
                <w:rFonts w:ascii="Verdana" w:hAnsi="Verdana" w:cs="Calibri"/>
                <w:b/>
                <w:sz w:val="20"/>
                <w:lang w:val="en-GB"/>
              </w:rPr>
              <w:t xml:space="preserve"> </w:t>
            </w:r>
            <w:r w:rsidR="00377526" w:rsidRPr="00490F95">
              <w:rPr>
                <w:rFonts w:ascii="Verdana" w:hAnsi="Verdana" w:cs="Calibri"/>
                <w:sz w:val="20"/>
                <w:lang w:val="en-GB"/>
              </w:rPr>
              <w:tab/>
            </w:r>
            <w:r>
              <w:rPr>
                <w:rFonts w:ascii="Verdana" w:hAnsi="Verdana" w:cs="Calibri"/>
                <w:sz w:val="20"/>
                <w:lang w:val="en-GB"/>
              </w:rPr>
              <w:t>Datum</w:t>
            </w:r>
            <w:r w:rsidR="00377526" w:rsidRPr="00490F95">
              <w:rPr>
                <w:rFonts w:ascii="Verdana" w:hAnsi="Verdana" w:cs="Calibri"/>
                <w:sz w:val="20"/>
                <w:lang w:val="en-GB"/>
              </w:rPr>
              <w:t>:</w:t>
            </w:r>
            <w:r w:rsidR="00377526"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9FA5E3F" w:rsidR="00377526" w:rsidRPr="00490F95" w:rsidRDefault="009D20C1" w:rsidP="00413837">
            <w:pPr>
              <w:spacing w:before="120" w:after="120"/>
              <w:rPr>
                <w:rFonts w:ascii="Verdana" w:hAnsi="Verdana" w:cs="Calibri"/>
                <w:b/>
                <w:sz w:val="20"/>
                <w:lang w:val="en-GB"/>
              </w:rPr>
            </w:pPr>
            <w:proofErr w:type="spellStart"/>
            <w:r>
              <w:rPr>
                <w:rFonts w:ascii="Verdana" w:hAnsi="Verdana" w:cs="Calibri"/>
                <w:b/>
                <w:sz w:val="20"/>
                <w:lang w:val="en-GB"/>
              </w:rPr>
              <w:t>Ustanova</w:t>
            </w:r>
            <w:proofErr w:type="spellEnd"/>
            <w:r w:rsidR="00C515E6" w:rsidRPr="00C515E6">
              <w:rPr>
                <w:rFonts w:ascii="Verdana" w:hAnsi="Verdana" w:cs="Calibri"/>
                <w:b/>
                <w:sz w:val="20"/>
                <w:lang w:val="en-GB"/>
              </w:rPr>
              <w:t>/</w:t>
            </w:r>
            <w:proofErr w:type="spellStart"/>
            <w:r w:rsidR="00C515E6" w:rsidRPr="00C515E6">
              <w:rPr>
                <w:rFonts w:ascii="Verdana" w:hAnsi="Verdana" w:cs="Calibri"/>
                <w:b/>
                <w:sz w:val="20"/>
                <w:lang w:val="en-GB"/>
              </w:rPr>
              <w:t>preduzeće</w:t>
            </w:r>
            <w:proofErr w:type="spellEnd"/>
            <w:r w:rsidR="00C515E6" w:rsidRPr="00C515E6">
              <w:rPr>
                <w:rFonts w:ascii="Verdana" w:hAnsi="Verdana" w:cs="Calibri"/>
                <w:b/>
                <w:sz w:val="20"/>
                <w:lang w:val="en-GB"/>
              </w:rPr>
              <w:t xml:space="preserve"> </w:t>
            </w:r>
            <w:proofErr w:type="spellStart"/>
            <w:r w:rsidR="00C515E6" w:rsidRPr="00C515E6">
              <w:rPr>
                <w:rFonts w:ascii="Verdana" w:hAnsi="Verdana" w:cs="Calibri"/>
                <w:b/>
                <w:sz w:val="20"/>
                <w:lang w:val="en-GB"/>
              </w:rPr>
              <w:t>pošiljalac</w:t>
            </w:r>
            <w:proofErr w:type="spellEnd"/>
          </w:p>
          <w:p w14:paraId="56E93A4C" w14:textId="14FE9EF6" w:rsidR="00377526" w:rsidRPr="00490F95" w:rsidRDefault="001C7519" w:rsidP="00DA5ED4">
            <w:pPr>
              <w:tabs>
                <w:tab w:val="left" w:pos="3348"/>
                <w:tab w:val="left" w:pos="6183"/>
                <w:tab w:val="left" w:pos="6892"/>
              </w:tabs>
              <w:spacing w:after="120"/>
              <w:rPr>
                <w:rFonts w:ascii="Verdana" w:hAnsi="Verdana" w:cs="Calibri"/>
                <w:sz w:val="20"/>
                <w:lang w:val="en-GB"/>
              </w:rPr>
            </w:pPr>
            <w:proofErr w:type="spellStart"/>
            <w:r>
              <w:rPr>
                <w:rFonts w:ascii="Verdana" w:hAnsi="Verdana" w:cs="Calibri"/>
                <w:sz w:val="20"/>
                <w:lang w:val="en-GB"/>
              </w:rPr>
              <w:t>Ime</w:t>
            </w:r>
            <w:proofErr w:type="spellEnd"/>
            <w:r w:rsidR="009E07C7">
              <w:rPr>
                <w:rFonts w:ascii="Verdana" w:hAnsi="Verdana" w:cs="Calibri"/>
                <w:sz w:val="20"/>
                <w:lang w:val="en-GB"/>
              </w:rPr>
              <w:t xml:space="preserve"> </w:t>
            </w:r>
            <w:proofErr w:type="spellStart"/>
            <w:r w:rsidR="009E07C7">
              <w:rPr>
                <w:rFonts w:ascii="Verdana" w:hAnsi="Verdana" w:cs="Calibri"/>
                <w:sz w:val="20"/>
                <w:lang w:val="en-GB"/>
              </w:rPr>
              <w:t>i</w:t>
            </w:r>
            <w:proofErr w:type="spellEnd"/>
            <w:r>
              <w:rPr>
                <w:rFonts w:ascii="Verdana" w:hAnsi="Verdana" w:cs="Calibri"/>
                <w:sz w:val="20"/>
                <w:lang w:val="en-GB"/>
              </w:rPr>
              <w:t xml:space="preserve"> </w:t>
            </w:r>
            <w:proofErr w:type="spellStart"/>
            <w:r w:rsidR="009E07C7">
              <w:rPr>
                <w:rFonts w:ascii="Verdana" w:hAnsi="Verdana" w:cs="Calibri"/>
                <w:sz w:val="20"/>
                <w:lang w:val="en-GB"/>
              </w:rPr>
              <w:t>prezime</w:t>
            </w:r>
            <w:proofErr w:type="spellEnd"/>
            <w:r w:rsidR="009E07C7">
              <w:rPr>
                <w:rFonts w:ascii="Verdana" w:hAnsi="Verdana" w:cs="Calibri"/>
                <w:sz w:val="20"/>
                <w:lang w:val="en-GB"/>
              </w:rPr>
              <w:t xml:space="preserve"> </w:t>
            </w:r>
            <w:proofErr w:type="spellStart"/>
            <w:r w:rsidR="001F7E19">
              <w:rPr>
                <w:rFonts w:ascii="Verdana" w:hAnsi="Verdana" w:cs="Calibri"/>
                <w:sz w:val="20"/>
                <w:lang w:val="en-GB"/>
              </w:rPr>
              <w:t>ovlašćenog</w:t>
            </w:r>
            <w:proofErr w:type="spellEnd"/>
            <w:r>
              <w:rPr>
                <w:rFonts w:ascii="Verdana" w:hAnsi="Verdana" w:cs="Calibri"/>
                <w:sz w:val="20"/>
                <w:lang w:val="en-GB"/>
              </w:rPr>
              <w:t xml:space="preserve"> </w:t>
            </w:r>
            <w:proofErr w:type="spellStart"/>
            <w:r>
              <w:rPr>
                <w:rFonts w:ascii="Verdana" w:hAnsi="Verdana" w:cs="Calibri"/>
                <w:sz w:val="20"/>
                <w:lang w:val="en-GB"/>
              </w:rPr>
              <w:t>lica</w:t>
            </w:r>
            <w:proofErr w:type="spellEnd"/>
            <w:r w:rsidR="00377526" w:rsidRPr="00490F95">
              <w:rPr>
                <w:rFonts w:ascii="Verdana" w:hAnsi="Verdana" w:cs="Calibri"/>
                <w:sz w:val="20"/>
                <w:lang w:val="en-GB"/>
              </w:rPr>
              <w:t>:</w:t>
            </w:r>
          </w:p>
          <w:p w14:paraId="56E93A4D" w14:textId="2F4F9774" w:rsidR="00377526" w:rsidRPr="00490F95" w:rsidRDefault="001F7E19" w:rsidP="00A14125">
            <w:pPr>
              <w:tabs>
                <w:tab w:val="left" w:pos="3348"/>
                <w:tab w:val="left" w:pos="6183"/>
                <w:tab w:val="left" w:pos="6892"/>
              </w:tabs>
              <w:spacing w:after="0"/>
              <w:rPr>
                <w:rFonts w:ascii="Verdana" w:hAnsi="Verdana" w:cs="Calibri"/>
                <w:b/>
                <w:color w:val="002060"/>
                <w:sz w:val="20"/>
                <w:lang w:val="en-GB"/>
              </w:rPr>
            </w:pPr>
            <w:proofErr w:type="spellStart"/>
            <w:r>
              <w:rPr>
                <w:rFonts w:ascii="Verdana" w:hAnsi="Verdana" w:cs="Calibri"/>
                <w:sz w:val="20"/>
                <w:lang w:val="en-GB"/>
              </w:rPr>
              <w:t>Potpis</w:t>
            </w:r>
            <w:proofErr w:type="spellEnd"/>
            <w:r w:rsidR="00377526" w:rsidRPr="00490F95">
              <w:rPr>
                <w:rFonts w:ascii="Verdana" w:hAnsi="Verdana" w:cs="Calibri"/>
                <w:sz w:val="20"/>
                <w:lang w:val="en-GB"/>
              </w:rPr>
              <w:t xml:space="preserve">: </w:t>
            </w:r>
            <w:r w:rsidR="00377526" w:rsidRPr="00490F95">
              <w:rPr>
                <w:rFonts w:ascii="Verdana" w:hAnsi="Verdana" w:cs="Calibri"/>
                <w:sz w:val="20"/>
                <w:lang w:val="en-GB"/>
              </w:rPr>
              <w:tab/>
            </w:r>
            <w:r w:rsidR="00377526" w:rsidRPr="00490F95">
              <w:rPr>
                <w:rFonts w:ascii="Verdana" w:hAnsi="Verdana" w:cs="Calibri"/>
                <w:sz w:val="20"/>
                <w:lang w:val="en-GB"/>
              </w:rPr>
              <w:tab/>
            </w:r>
            <w:r>
              <w:rPr>
                <w:rFonts w:ascii="Verdana" w:hAnsi="Verdana" w:cs="Calibri"/>
                <w:sz w:val="20"/>
                <w:lang w:val="en-GB"/>
              </w:rPr>
              <w:t>Datum</w:t>
            </w:r>
            <w:r w:rsidR="00377526" w:rsidRPr="00490F95">
              <w:rPr>
                <w:rFonts w:ascii="Verdana" w:hAnsi="Verdana" w:cs="Calibri"/>
                <w:sz w:val="20"/>
                <w:lang w:val="en-GB"/>
              </w:rPr>
              <w:t xml:space="preserve">: </w:t>
            </w:r>
            <w:r w:rsidR="00377526"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1B720C58" w:rsidR="00377526" w:rsidRPr="00490F95" w:rsidRDefault="009D20C1" w:rsidP="00413837">
            <w:pPr>
              <w:spacing w:before="120" w:after="120"/>
              <w:rPr>
                <w:rFonts w:ascii="Verdana" w:hAnsi="Verdana" w:cs="Calibri"/>
                <w:b/>
                <w:sz w:val="20"/>
                <w:lang w:val="en-GB"/>
              </w:rPr>
            </w:pPr>
            <w:proofErr w:type="spellStart"/>
            <w:r w:rsidRPr="009D20C1">
              <w:rPr>
                <w:rFonts w:ascii="Verdana" w:hAnsi="Verdana" w:cs="Calibri"/>
                <w:b/>
                <w:sz w:val="20"/>
                <w:lang w:val="en-GB"/>
              </w:rPr>
              <w:t>Ustanova</w:t>
            </w:r>
            <w:proofErr w:type="spellEnd"/>
            <w:r w:rsidRPr="009D20C1">
              <w:rPr>
                <w:rFonts w:ascii="Verdana" w:hAnsi="Verdana" w:cs="Calibri"/>
                <w:b/>
                <w:sz w:val="20"/>
                <w:lang w:val="en-GB"/>
              </w:rPr>
              <w:t xml:space="preserve"> </w:t>
            </w:r>
            <w:proofErr w:type="spellStart"/>
            <w:r w:rsidRPr="009D20C1">
              <w:rPr>
                <w:rFonts w:ascii="Verdana" w:hAnsi="Verdana" w:cs="Calibri"/>
                <w:b/>
                <w:sz w:val="20"/>
                <w:lang w:val="en-GB"/>
              </w:rPr>
              <w:t>primalac</w:t>
            </w:r>
            <w:proofErr w:type="spellEnd"/>
          </w:p>
          <w:p w14:paraId="56E93A51" w14:textId="01503F39" w:rsidR="00377526" w:rsidRPr="00490F95" w:rsidRDefault="001F7E19" w:rsidP="00DA5ED4">
            <w:pPr>
              <w:tabs>
                <w:tab w:val="left" w:pos="3312"/>
                <w:tab w:val="left" w:pos="6147"/>
                <w:tab w:val="left" w:pos="6856"/>
              </w:tabs>
              <w:spacing w:after="120"/>
              <w:rPr>
                <w:rFonts w:ascii="Verdana" w:hAnsi="Verdana" w:cs="Calibri"/>
                <w:sz w:val="20"/>
                <w:lang w:val="en-GB"/>
              </w:rPr>
            </w:pPr>
            <w:proofErr w:type="spellStart"/>
            <w:r>
              <w:rPr>
                <w:rFonts w:ascii="Verdana" w:hAnsi="Verdana" w:cs="Calibri"/>
                <w:sz w:val="20"/>
                <w:lang w:val="en-GB"/>
              </w:rPr>
              <w:t>Ime</w:t>
            </w:r>
            <w:proofErr w:type="spellEnd"/>
            <w:r w:rsidR="009E07C7">
              <w:rPr>
                <w:rFonts w:ascii="Verdana" w:hAnsi="Verdana" w:cs="Calibri"/>
                <w:sz w:val="20"/>
                <w:lang w:val="en-GB"/>
              </w:rPr>
              <w:t xml:space="preserve"> </w:t>
            </w:r>
            <w:proofErr w:type="spellStart"/>
            <w:r w:rsidR="009E07C7">
              <w:rPr>
                <w:rFonts w:ascii="Verdana" w:hAnsi="Verdana" w:cs="Calibri"/>
                <w:sz w:val="20"/>
                <w:lang w:val="en-GB"/>
              </w:rPr>
              <w:t>i</w:t>
            </w:r>
            <w:proofErr w:type="spellEnd"/>
            <w:r>
              <w:rPr>
                <w:rFonts w:ascii="Verdana" w:hAnsi="Verdana" w:cs="Calibri"/>
                <w:sz w:val="20"/>
                <w:lang w:val="en-GB"/>
              </w:rPr>
              <w:t xml:space="preserve"> </w:t>
            </w:r>
            <w:proofErr w:type="spellStart"/>
            <w:r w:rsidR="009E07C7">
              <w:rPr>
                <w:rFonts w:ascii="Verdana" w:hAnsi="Verdana" w:cs="Calibri"/>
                <w:sz w:val="20"/>
                <w:lang w:val="en-GB"/>
              </w:rPr>
              <w:t>prezime</w:t>
            </w:r>
            <w:proofErr w:type="spellEnd"/>
            <w:r w:rsidR="009E07C7">
              <w:rPr>
                <w:rFonts w:ascii="Verdana" w:hAnsi="Verdana" w:cs="Calibri"/>
                <w:sz w:val="20"/>
                <w:lang w:val="en-GB"/>
              </w:rPr>
              <w:t xml:space="preserve"> </w:t>
            </w:r>
            <w:proofErr w:type="spellStart"/>
            <w:r>
              <w:rPr>
                <w:rFonts w:ascii="Verdana" w:hAnsi="Verdana" w:cs="Calibri"/>
                <w:sz w:val="20"/>
                <w:lang w:val="en-GB"/>
              </w:rPr>
              <w:t>ovlašćenog</w:t>
            </w:r>
            <w:proofErr w:type="spellEnd"/>
            <w:r>
              <w:rPr>
                <w:rFonts w:ascii="Verdana" w:hAnsi="Verdana" w:cs="Calibri"/>
                <w:sz w:val="20"/>
                <w:lang w:val="en-GB"/>
              </w:rPr>
              <w:t xml:space="preserve"> </w:t>
            </w:r>
            <w:proofErr w:type="spellStart"/>
            <w:r>
              <w:rPr>
                <w:rFonts w:ascii="Verdana" w:hAnsi="Verdana" w:cs="Calibri"/>
                <w:sz w:val="20"/>
                <w:lang w:val="en-GB"/>
              </w:rPr>
              <w:t>lica</w:t>
            </w:r>
            <w:proofErr w:type="spellEnd"/>
            <w:r w:rsidR="00377526" w:rsidRPr="00490F95">
              <w:rPr>
                <w:rFonts w:ascii="Verdana" w:hAnsi="Verdana" w:cs="Calibri"/>
                <w:sz w:val="20"/>
                <w:lang w:val="en-GB"/>
              </w:rPr>
              <w:t>:</w:t>
            </w:r>
          </w:p>
          <w:p w14:paraId="56E93A52" w14:textId="61E849B6" w:rsidR="00377526" w:rsidRPr="00490F95" w:rsidRDefault="001F7E19" w:rsidP="00A14125">
            <w:pPr>
              <w:tabs>
                <w:tab w:val="left" w:pos="3312"/>
                <w:tab w:val="left" w:pos="6147"/>
                <w:tab w:val="left" w:pos="6856"/>
              </w:tabs>
              <w:spacing w:after="0"/>
              <w:rPr>
                <w:rFonts w:ascii="Verdana" w:hAnsi="Verdana" w:cs="Calibri"/>
                <w:color w:val="002060"/>
                <w:sz w:val="20"/>
                <w:lang w:val="en-GB"/>
              </w:rPr>
            </w:pPr>
            <w:proofErr w:type="spellStart"/>
            <w:r>
              <w:rPr>
                <w:rFonts w:ascii="Verdana" w:hAnsi="Verdana" w:cs="Calibri"/>
                <w:sz w:val="20"/>
                <w:lang w:val="en-GB"/>
              </w:rPr>
              <w:t>Potpis</w:t>
            </w:r>
            <w:proofErr w:type="spellEnd"/>
            <w:r w:rsidR="00377526" w:rsidRPr="00490F95">
              <w:rPr>
                <w:rFonts w:ascii="Verdana" w:hAnsi="Verdana" w:cs="Calibri"/>
                <w:sz w:val="20"/>
                <w:lang w:val="en-GB"/>
              </w:rPr>
              <w:t xml:space="preserve">: </w:t>
            </w:r>
            <w:r w:rsidR="00377526" w:rsidRPr="00490F95">
              <w:rPr>
                <w:rFonts w:ascii="Verdana" w:hAnsi="Verdana" w:cs="Calibri"/>
                <w:sz w:val="20"/>
                <w:lang w:val="en-GB"/>
              </w:rPr>
              <w:tab/>
            </w:r>
            <w:r w:rsidR="00377526" w:rsidRPr="00490F95">
              <w:rPr>
                <w:rFonts w:ascii="Verdana" w:hAnsi="Verdana" w:cs="Calibri"/>
                <w:sz w:val="20"/>
                <w:lang w:val="en-GB"/>
              </w:rPr>
              <w:tab/>
            </w:r>
            <w:r>
              <w:rPr>
                <w:rFonts w:ascii="Verdana" w:hAnsi="Verdana" w:cs="Calibri"/>
                <w:sz w:val="20"/>
                <w:lang w:val="en-GB"/>
              </w:rPr>
              <w:t>Datum</w:t>
            </w:r>
            <w:r w:rsidR="00377526" w:rsidRPr="00490F95">
              <w:rPr>
                <w:rFonts w:ascii="Verdana" w:hAnsi="Verdana" w:cs="Calibri"/>
                <w:sz w:val="20"/>
                <w:lang w:val="en-GB"/>
              </w:rPr>
              <w:t>:</w:t>
            </w:r>
            <w:r w:rsidR="00377526" w:rsidRPr="00490F95">
              <w:rPr>
                <w:rFonts w:ascii="Verdana" w:hAnsi="Verdana" w:cs="Calibri"/>
                <w:sz w:val="20"/>
                <w:lang w:val="en-GB"/>
              </w:rPr>
              <w:tab/>
            </w:r>
          </w:p>
        </w:tc>
      </w:tr>
    </w:tbl>
    <w:p w14:paraId="7E3D7FC7" w14:textId="77777777" w:rsidR="00EA10B0" w:rsidRDefault="00EA10B0" w:rsidP="002F549E">
      <w:pPr>
        <w:tabs>
          <w:tab w:val="right" w:pos="8280"/>
        </w:tabs>
        <w:spacing w:after="0"/>
        <w:ind w:right="-22"/>
        <w:contextualSpacing/>
        <w:jc w:val="center"/>
        <w:rPr>
          <w:rFonts w:ascii="Verdana" w:hAnsi="Verdana"/>
          <w:caps/>
          <w:color w:val="002060"/>
          <w:sz w:val="20"/>
          <w:lang w:val="en-GB"/>
        </w:rPr>
      </w:pPr>
    </w:p>
    <w:p w14:paraId="06451296" w14:textId="77777777" w:rsidR="00EA10B0" w:rsidRDefault="00EA10B0">
      <w:pPr>
        <w:spacing w:after="0"/>
        <w:jc w:val="left"/>
        <w:rPr>
          <w:rFonts w:ascii="Verdana" w:hAnsi="Verdana" w:cs="Arial"/>
          <w:b/>
          <w:color w:val="002060"/>
          <w:sz w:val="36"/>
          <w:szCs w:val="36"/>
          <w:lang w:val="en-GB"/>
        </w:rPr>
      </w:pPr>
      <w:r>
        <w:rPr>
          <w:rFonts w:ascii="Verdana" w:hAnsi="Verdana" w:cs="Arial"/>
          <w:b/>
          <w:color w:val="002060"/>
          <w:sz w:val="36"/>
          <w:szCs w:val="36"/>
          <w:lang w:val="en-GB"/>
        </w:rPr>
        <w:br w:type="page"/>
      </w:r>
    </w:p>
    <w:p w14:paraId="185BFCFE" w14:textId="2E54CCE4" w:rsidR="00EA10B0" w:rsidRPr="001C5CC2" w:rsidRDefault="00EA10B0" w:rsidP="001C5CC2">
      <w:pPr>
        <w:spacing w:after="120"/>
        <w:ind w:right="28"/>
        <w:jc w:val="center"/>
        <w:rPr>
          <w:rFonts w:ascii="Verdana" w:hAnsi="Verdana" w:cs="Arial"/>
          <w:b/>
          <w:color w:val="002060"/>
          <w:sz w:val="36"/>
          <w:szCs w:val="36"/>
          <w:lang w:val="en-GB"/>
        </w:rPr>
      </w:pPr>
      <w:bookmarkStart w:id="0" w:name="_GoBack"/>
      <w:bookmarkEnd w:id="0"/>
      <w:r w:rsidRPr="001C5CC2">
        <w:rPr>
          <w:rFonts w:ascii="Verdana" w:hAnsi="Verdana" w:cs="Arial"/>
          <w:b/>
          <w:color w:val="002060"/>
          <w:sz w:val="36"/>
          <w:szCs w:val="36"/>
          <w:lang w:val="en-GB"/>
        </w:rPr>
        <w:lastRenderedPageBreak/>
        <w:t>Mobility Agreement</w:t>
      </w:r>
    </w:p>
    <w:p w14:paraId="1C054DF4" w14:textId="77777777" w:rsidR="00EA10B0" w:rsidRDefault="00EA10B0"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Pr>
          <w:rStyle w:val="EndnoteReference"/>
          <w:rFonts w:ascii="Verdana" w:hAnsi="Verdana" w:cs="Arial"/>
          <w:b/>
          <w:color w:val="002060"/>
          <w:sz w:val="36"/>
          <w:szCs w:val="36"/>
          <w:lang w:val="en-GB"/>
        </w:rPr>
        <w:endnoteReference w:id="10"/>
      </w:r>
    </w:p>
    <w:p w14:paraId="128C4D87" w14:textId="77777777" w:rsidR="00EA10B0" w:rsidRPr="00B223B0" w:rsidRDefault="00EA10B0" w:rsidP="00B223B0">
      <w:pPr>
        <w:spacing w:after="0"/>
        <w:ind w:right="-992"/>
        <w:jc w:val="left"/>
        <w:rPr>
          <w:rFonts w:ascii="Verdana" w:hAnsi="Verdana" w:cs="Arial"/>
          <w:b/>
          <w:color w:val="002060"/>
          <w:sz w:val="20"/>
          <w:lang w:val="en-GB"/>
        </w:rPr>
      </w:pPr>
    </w:p>
    <w:p w14:paraId="2B86FD40" w14:textId="77777777" w:rsidR="00EA10B0" w:rsidRPr="00490F95" w:rsidRDefault="00EA10B0"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74AE457B" w14:textId="77777777" w:rsidR="00EA10B0" w:rsidRDefault="00EA10B0" w:rsidP="00B223B0">
      <w:pPr>
        <w:pStyle w:val="CommentText"/>
        <w:tabs>
          <w:tab w:val="left" w:pos="2552"/>
          <w:tab w:val="left" w:pos="3686"/>
          <w:tab w:val="left" w:pos="5954"/>
        </w:tabs>
        <w:spacing w:after="0"/>
        <w:rPr>
          <w:rFonts w:ascii="Verdana" w:hAnsi="Verdana" w:cs="Calibri"/>
          <w:lang w:val="en-GB"/>
        </w:rPr>
      </w:pPr>
    </w:p>
    <w:p w14:paraId="5CAC7997" w14:textId="77777777" w:rsidR="00EA10B0" w:rsidRDefault="00EA10B0"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FC18413" w14:textId="77777777" w:rsidR="00EA10B0" w:rsidRDefault="00EA10B0" w:rsidP="00F302F2">
      <w:pPr>
        <w:ind w:right="-992"/>
        <w:jc w:val="left"/>
        <w:rPr>
          <w:rFonts w:ascii="Verdana" w:hAnsi="Verdana" w:cs="Arial"/>
          <w:b/>
          <w:color w:val="002060"/>
          <w:sz w:val="20"/>
          <w:lang w:val="en-GB"/>
        </w:rPr>
      </w:pPr>
    </w:p>
    <w:p w14:paraId="1DF4AE29" w14:textId="77777777" w:rsidR="00EA10B0" w:rsidRPr="006261DD" w:rsidRDefault="00EA10B0"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EA10B0" w:rsidRPr="007673FA" w14:paraId="55FDBAA4" w14:textId="77777777" w:rsidTr="00AC56AA">
        <w:trPr>
          <w:trHeight w:val="334"/>
        </w:trPr>
        <w:tc>
          <w:tcPr>
            <w:tcW w:w="3652" w:type="dxa"/>
            <w:shd w:val="clear" w:color="auto" w:fill="FFFFFF"/>
          </w:tcPr>
          <w:p w14:paraId="4ECA2BE4" w14:textId="77777777" w:rsidR="00EA10B0" w:rsidRPr="007673FA" w:rsidRDefault="00EA10B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1559" w:type="dxa"/>
            <w:shd w:val="clear" w:color="auto" w:fill="FFFFFF"/>
          </w:tcPr>
          <w:p w14:paraId="3D02B13B" w14:textId="77777777" w:rsidR="00EA10B0" w:rsidRPr="007673FA" w:rsidRDefault="00EA10B0"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2B55F163" w14:textId="77777777" w:rsidR="00EA10B0" w:rsidRPr="007673FA" w:rsidRDefault="00EA10B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1874" w:type="dxa"/>
            <w:shd w:val="clear" w:color="auto" w:fill="FFFFFF"/>
          </w:tcPr>
          <w:p w14:paraId="1B1A2B59" w14:textId="77777777" w:rsidR="00EA10B0" w:rsidRPr="007673FA" w:rsidRDefault="00EA10B0" w:rsidP="00B223B0">
            <w:pPr>
              <w:shd w:val="clear" w:color="auto" w:fill="FFFFFF"/>
              <w:spacing w:after="120"/>
              <w:ind w:right="-993"/>
              <w:jc w:val="center"/>
              <w:rPr>
                <w:rFonts w:ascii="Verdana" w:hAnsi="Verdana" w:cs="Arial"/>
                <w:b/>
                <w:color w:val="002060"/>
                <w:sz w:val="20"/>
                <w:lang w:val="en-GB"/>
              </w:rPr>
            </w:pPr>
          </w:p>
        </w:tc>
      </w:tr>
      <w:tr w:rsidR="00EA10B0" w:rsidRPr="007673FA" w14:paraId="5F5FECAB" w14:textId="77777777" w:rsidTr="00AC56AA">
        <w:trPr>
          <w:trHeight w:val="412"/>
        </w:trPr>
        <w:tc>
          <w:tcPr>
            <w:tcW w:w="3652" w:type="dxa"/>
            <w:shd w:val="clear" w:color="auto" w:fill="FFFFFF"/>
          </w:tcPr>
          <w:p w14:paraId="01EE0018" w14:textId="77777777" w:rsidR="00EA10B0" w:rsidRPr="00DF7065" w:rsidRDefault="00EA10B0"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11"/>
            </w:r>
          </w:p>
        </w:tc>
        <w:tc>
          <w:tcPr>
            <w:tcW w:w="1559" w:type="dxa"/>
            <w:shd w:val="clear" w:color="auto" w:fill="FFFFFF"/>
          </w:tcPr>
          <w:p w14:paraId="22865C62" w14:textId="77777777" w:rsidR="00EA10B0" w:rsidRPr="007673FA" w:rsidRDefault="00EA10B0"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1792CFE8" w14:textId="77777777" w:rsidR="00EA10B0" w:rsidRPr="007673FA" w:rsidRDefault="00EA10B0"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12"/>
            </w:r>
          </w:p>
        </w:tc>
        <w:tc>
          <w:tcPr>
            <w:tcW w:w="1874" w:type="dxa"/>
            <w:shd w:val="clear" w:color="auto" w:fill="FFFFFF"/>
          </w:tcPr>
          <w:p w14:paraId="763EB984" w14:textId="77777777" w:rsidR="00EA10B0" w:rsidRPr="007673FA" w:rsidRDefault="00EA10B0" w:rsidP="00B223B0">
            <w:pPr>
              <w:shd w:val="clear" w:color="auto" w:fill="FFFFFF"/>
              <w:spacing w:after="120"/>
              <w:ind w:right="-993"/>
              <w:jc w:val="center"/>
              <w:rPr>
                <w:rFonts w:ascii="Verdana" w:hAnsi="Verdana" w:cs="Arial"/>
                <w:b/>
                <w:sz w:val="20"/>
                <w:lang w:val="en-GB"/>
              </w:rPr>
            </w:pPr>
          </w:p>
        </w:tc>
      </w:tr>
      <w:tr w:rsidR="00EA10B0" w:rsidRPr="007673FA" w14:paraId="0BA1BEA5" w14:textId="77777777" w:rsidTr="00AC56AA">
        <w:tc>
          <w:tcPr>
            <w:tcW w:w="3652" w:type="dxa"/>
            <w:shd w:val="clear" w:color="auto" w:fill="FFFFFF"/>
          </w:tcPr>
          <w:p w14:paraId="7E0755BA" w14:textId="77777777" w:rsidR="00EA10B0" w:rsidRPr="007673FA" w:rsidRDefault="00EA10B0"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59" w:type="dxa"/>
            <w:shd w:val="clear" w:color="auto" w:fill="FFFFFF"/>
          </w:tcPr>
          <w:p w14:paraId="7A70B934" w14:textId="77777777" w:rsidR="00EA10B0" w:rsidRPr="007673FA" w:rsidRDefault="00EA10B0"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17DEAD0" w14:textId="77777777" w:rsidR="00EA10B0" w:rsidRPr="007673FA" w:rsidRDefault="00EA10B0"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66A60F31" w14:textId="77777777" w:rsidR="00EA10B0" w:rsidRPr="007673FA" w:rsidRDefault="00EA10B0"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EA10B0" w:rsidRPr="007673FA" w14:paraId="3492492A" w14:textId="77777777" w:rsidTr="00AC56AA">
        <w:tc>
          <w:tcPr>
            <w:tcW w:w="3652" w:type="dxa"/>
            <w:shd w:val="clear" w:color="auto" w:fill="FFFFFF"/>
          </w:tcPr>
          <w:p w14:paraId="571B6C5F" w14:textId="77777777" w:rsidR="00EA10B0" w:rsidRPr="007673FA" w:rsidRDefault="00EA10B0"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2196DB3" w14:textId="77777777" w:rsidR="00EA10B0" w:rsidRPr="007673FA" w:rsidRDefault="00EA10B0" w:rsidP="0081766A">
            <w:pPr>
              <w:shd w:val="clear" w:color="auto" w:fill="FFFFFF"/>
              <w:spacing w:after="120"/>
              <w:ind w:right="-993"/>
              <w:jc w:val="left"/>
              <w:rPr>
                <w:rFonts w:ascii="Verdana" w:hAnsi="Verdana" w:cs="Arial"/>
                <w:b/>
                <w:color w:val="002060"/>
                <w:sz w:val="20"/>
                <w:lang w:val="en-GB"/>
              </w:rPr>
            </w:pPr>
          </w:p>
        </w:tc>
      </w:tr>
    </w:tbl>
    <w:p w14:paraId="6B0DA1A1" w14:textId="77777777" w:rsidR="00EA10B0" w:rsidRDefault="00EA10B0" w:rsidP="00107B17">
      <w:pPr>
        <w:shd w:val="clear" w:color="auto" w:fill="FFFFFF"/>
        <w:spacing w:after="120"/>
        <w:ind w:right="-992"/>
        <w:jc w:val="left"/>
        <w:rPr>
          <w:rFonts w:ascii="Verdana" w:hAnsi="Verdana" w:cs="Arial"/>
          <w:b/>
          <w:color w:val="002060"/>
          <w:sz w:val="16"/>
          <w:szCs w:val="16"/>
          <w:lang w:val="en-GB"/>
        </w:rPr>
      </w:pPr>
    </w:p>
    <w:p w14:paraId="04FE815F" w14:textId="77777777" w:rsidR="00EA10B0" w:rsidRDefault="00EA10B0"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1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EA10B0" w:rsidRPr="009F5B61" w14:paraId="2ED3954E" w14:textId="77777777" w:rsidTr="00CF3BB1">
        <w:trPr>
          <w:trHeight w:val="314"/>
        </w:trPr>
        <w:tc>
          <w:tcPr>
            <w:tcW w:w="2228" w:type="dxa"/>
            <w:shd w:val="clear" w:color="auto" w:fill="FFFFFF"/>
          </w:tcPr>
          <w:p w14:paraId="32B5D1EF" w14:textId="77777777" w:rsidR="00EA10B0" w:rsidRPr="005E466D" w:rsidRDefault="00EA10B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04438F0D" w14:textId="77777777" w:rsidR="00EA10B0" w:rsidRPr="005E466D" w:rsidRDefault="00EA10B0" w:rsidP="00107B17">
            <w:pPr>
              <w:shd w:val="clear" w:color="auto" w:fill="FFFFFF"/>
              <w:ind w:right="-993"/>
              <w:jc w:val="center"/>
              <w:rPr>
                <w:rFonts w:ascii="Verdana" w:hAnsi="Verdana" w:cs="Arial"/>
                <w:b/>
                <w:color w:val="002060"/>
                <w:sz w:val="20"/>
                <w:lang w:val="en-GB"/>
              </w:rPr>
            </w:pPr>
          </w:p>
        </w:tc>
      </w:tr>
      <w:tr w:rsidR="00EA10B0" w:rsidRPr="005E466D" w14:paraId="02E35BAB" w14:textId="77777777" w:rsidTr="00107B17">
        <w:trPr>
          <w:trHeight w:val="314"/>
        </w:trPr>
        <w:tc>
          <w:tcPr>
            <w:tcW w:w="2228" w:type="dxa"/>
            <w:shd w:val="clear" w:color="auto" w:fill="FFFFFF"/>
          </w:tcPr>
          <w:p w14:paraId="061391EE" w14:textId="77777777" w:rsidR="00EA10B0" w:rsidRPr="005E466D" w:rsidRDefault="00EA10B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14"/>
            </w:r>
            <w:r w:rsidRPr="005E466D">
              <w:rPr>
                <w:rFonts w:ascii="Verdana" w:hAnsi="Verdana" w:cs="Arial"/>
                <w:sz w:val="20"/>
                <w:lang w:val="en-GB"/>
              </w:rPr>
              <w:t xml:space="preserve"> </w:t>
            </w:r>
          </w:p>
          <w:p w14:paraId="37D1FA9A" w14:textId="77777777" w:rsidR="00EA10B0" w:rsidRPr="005E466D" w:rsidRDefault="00EA10B0"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D87C70E" w14:textId="77777777" w:rsidR="00EA10B0" w:rsidRPr="005E466D" w:rsidRDefault="00EA10B0"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2CEC2726" w14:textId="77777777" w:rsidR="00EA10B0" w:rsidRPr="005E466D" w:rsidRDefault="00EA10B0"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7AA6A615" w14:textId="77777777" w:rsidR="00EA10B0" w:rsidRPr="005E466D" w:rsidRDefault="00EA10B0"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663E6631" w14:textId="77777777" w:rsidR="00EA10B0" w:rsidRPr="005E466D" w:rsidRDefault="00EA10B0" w:rsidP="00107B17">
            <w:pPr>
              <w:shd w:val="clear" w:color="auto" w:fill="FFFFFF"/>
              <w:ind w:right="-993"/>
              <w:jc w:val="center"/>
              <w:rPr>
                <w:rFonts w:ascii="Verdana" w:hAnsi="Verdana" w:cs="Arial"/>
                <w:b/>
                <w:color w:val="002060"/>
                <w:sz w:val="20"/>
                <w:lang w:val="en-GB"/>
              </w:rPr>
            </w:pPr>
          </w:p>
        </w:tc>
      </w:tr>
      <w:tr w:rsidR="00EA10B0" w:rsidRPr="005E466D" w14:paraId="55C90B46" w14:textId="77777777" w:rsidTr="00107B17">
        <w:trPr>
          <w:trHeight w:val="472"/>
        </w:trPr>
        <w:tc>
          <w:tcPr>
            <w:tcW w:w="2228" w:type="dxa"/>
            <w:shd w:val="clear" w:color="auto" w:fill="FFFFFF"/>
          </w:tcPr>
          <w:p w14:paraId="674057E1" w14:textId="77777777" w:rsidR="00EA10B0" w:rsidRPr="005E466D" w:rsidRDefault="00EA10B0"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A784BC0" w14:textId="77777777" w:rsidR="00EA10B0" w:rsidRPr="005E466D" w:rsidRDefault="00EA10B0"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63FEDCA4" w14:textId="77777777" w:rsidR="00EA10B0" w:rsidRPr="005E466D" w:rsidRDefault="00EA10B0"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15"/>
            </w:r>
          </w:p>
        </w:tc>
        <w:tc>
          <w:tcPr>
            <w:tcW w:w="2228" w:type="dxa"/>
            <w:shd w:val="clear" w:color="auto" w:fill="FFFFFF"/>
          </w:tcPr>
          <w:p w14:paraId="43635BE4" w14:textId="77777777" w:rsidR="00EA10B0" w:rsidRPr="005E466D" w:rsidRDefault="00EA10B0" w:rsidP="00107B17">
            <w:pPr>
              <w:shd w:val="clear" w:color="auto" w:fill="FFFFFF"/>
              <w:ind w:right="-993"/>
              <w:jc w:val="center"/>
              <w:rPr>
                <w:rFonts w:ascii="Verdana" w:hAnsi="Verdana" w:cs="Arial"/>
                <w:b/>
                <w:sz w:val="20"/>
                <w:lang w:val="en-GB"/>
              </w:rPr>
            </w:pPr>
          </w:p>
        </w:tc>
      </w:tr>
      <w:tr w:rsidR="00EA10B0" w:rsidRPr="005E466D" w14:paraId="0F33D2CC" w14:textId="77777777" w:rsidTr="00107B17">
        <w:trPr>
          <w:trHeight w:val="811"/>
        </w:trPr>
        <w:tc>
          <w:tcPr>
            <w:tcW w:w="2228" w:type="dxa"/>
            <w:shd w:val="clear" w:color="auto" w:fill="FFFFFF"/>
          </w:tcPr>
          <w:p w14:paraId="1CC26748" w14:textId="77777777" w:rsidR="00EA10B0" w:rsidRPr="005E466D" w:rsidRDefault="00EA10B0"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6900E961" w14:textId="77777777" w:rsidR="00EA10B0" w:rsidRPr="005E466D" w:rsidRDefault="00EA10B0"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63061F3A" w14:textId="77777777" w:rsidR="00EA10B0" w:rsidRDefault="00EA10B0"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7CE8F0F9" w14:textId="77777777" w:rsidR="00EA10B0" w:rsidRPr="00C17AB2" w:rsidRDefault="00EA10B0"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0F7178CC" w14:textId="77777777" w:rsidR="00EA10B0" w:rsidRPr="005E466D" w:rsidRDefault="00EA10B0" w:rsidP="00107B17">
            <w:pPr>
              <w:shd w:val="clear" w:color="auto" w:fill="FFFFFF"/>
              <w:ind w:right="-993"/>
              <w:jc w:val="left"/>
              <w:rPr>
                <w:rFonts w:ascii="Verdana" w:hAnsi="Verdana" w:cs="Arial"/>
                <w:b/>
                <w:color w:val="002060"/>
                <w:sz w:val="20"/>
                <w:lang w:val="fr-BE"/>
              </w:rPr>
            </w:pPr>
          </w:p>
        </w:tc>
      </w:tr>
      <w:tr w:rsidR="00EA10B0" w:rsidRPr="005F0E76" w14:paraId="2107C9D4" w14:textId="77777777" w:rsidTr="00107B17">
        <w:trPr>
          <w:trHeight w:val="811"/>
        </w:trPr>
        <w:tc>
          <w:tcPr>
            <w:tcW w:w="2228" w:type="dxa"/>
            <w:shd w:val="clear" w:color="auto" w:fill="FFFFFF"/>
          </w:tcPr>
          <w:p w14:paraId="522AA7C9" w14:textId="77777777" w:rsidR="00EA10B0" w:rsidRPr="00800D27" w:rsidRDefault="00EA10B0"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4973B564" w14:textId="77777777" w:rsidR="00EA10B0" w:rsidRPr="00800D27" w:rsidRDefault="00EA10B0"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7702A254" w14:textId="77777777" w:rsidR="00EA10B0" w:rsidRPr="00782942" w:rsidRDefault="00EA10B0"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3B1A6B06" w14:textId="77777777" w:rsidR="00EA10B0" w:rsidRPr="00F8532D" w:rsidRDefault="00EA10B0"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889E6A" w14:textId="77777777" w:rsidR="00EA10B0" w:rsidRDefault="00EA10B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1613397292"/>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37325586" w14:textId="77777777" w:rsidR="00EA10B0" w:rsidRPr="00F8532D" w:rsidRDefault="00EA10B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60060420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42D67CD1" w14:textId="77777777" w:rsidR="00EA10B0" w:rsidRPr="00F8532D" w:rsidRDefault="00EA10B0" w:rsidP="00107B17">
      <w:pPr>
        <w:shd w:val="clear" w:color="auto" w:fill="FFFFFF"/>
        <w:spacing w:after="120"/>
        <w:ind w:right="-992"/>
        <w:jc w:val="left"/>
        <w:rPr>
          <w:rFonts w:ascii="Verdana" w:hAnsi="Verdana" w:cs="Arial"/>
          <w:b/>
          <w:color w:val="002060"/>
          <w:sz w:val="16"/>
          <w:szCs w:val="16"/>
          <w:lang w:val="en-GB"/>
        </w:rPr>
      </w:pPr>
    </w:p>
    <w:p w14:paraId="397F3D9C" w14:textId="77777777" w:rsidR="00EA10B0" w:rsidRDefault="00EA10B0"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A10B0" w:rsidRPr="007673FA" w14:paraId="3F7CA7E7" w14:textId="77777777" w:rsidTr="0081766A">
        <w:trPr>
          <w:trHeight w:val="371"/>
        </w:trPr>
        <w:tc>
          <w:tcPr>
            <w:tcW w:w="2232" w:type="dxa"/>
            <w:shd w:val="clear" w:color="auto" w:fill="FFFFFF"/>
          </w:tcPr>
          <w:p w14:paraId="616B61C9" w14:textId="77777777" w:rsidR="00EA10B0" w:rsidRPr="007673FA" w:rsidRDefault="00EA10B0"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F934D3C" w14:textId="77777777" w:rsidR="00EA10B0" w:rsidRPr="007673FA" w:rsidRDefault="00EA10B0"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0106E240" w14:textId="77777777" w:rsidR="00EA10B0" w:rsidRPr="007673FA" w:rsidRDefault="00EA10B0"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002250A6" w14:textId="77777777" w:rsidR="00EA10B0" w:rsidRPr="007673FA" w:rsidRDefault="00EA10B0" w:rsidP="00107B17">
            <w:pPr>
              <w:shd w:val="clear" w:color="auto" w:fill="FFFFFF"/>
              <w:ind w:right="-993"/>
              <w:jc w:val="center"/>
              <w:rPr>
                <w:rFonts w:ascii="Verdana" w:hAnsi="Verdana" w:cs="Arial"/>
                <w:b/>
                <w:color w:val="002060"/>
                <w:sz w:val="20"/>
                <w:lang w:val="en-GB"/>
              </w:rPr>
            </w:pPr>
          </w:p>
        </w:tc>
      </w:tr>
      <w:tr w:rsidR="00EA10B0" w:rsidRPr="007673FA" w14:paraId="0EF99533" w14:textId="77777777" w:rsidTr="0081766A">
        <w:trPr>
          <w:trHeight w:val="371"/>
        </w:trPr>
        <w:tc>
          <w:tcPr>
            <w:tcW w:w="2232" w:type="dxa"/>
            <w:shd w:val="clear" w:color="auto" w:fill="FFFFFF"/>
          </w:tcPr>
          <w:p w14:paraId="2C4225B7" w14:textId="77777777" w:rsidR="00EA10B0" w:rsidRPr="001264FF" w:rsidRDefault="00EA10B0"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00ADB4ED" w14:textId="77777777" w:rsidR="00EA10B0" w:rsidRPr="003D4688" w:rsidRDefault="00EA10B0"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23029A9A" w14:textId="77777777" w:rsidR="00EA10B0" w:rsidRPr="007673FA" w:rsidRDefault="00EA10B0"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35F1C9C2" w14:textId="77777777" w:rsidR="00EA10B0" w:rsidRPr="007673FA" w:rsidRDefault="00EA10B0"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17D5E538" w14:textId="77777777" w:rsidR="00EA10B0" w:rsidRPr="007673FA" w:rsidRDefault="00EA10B0"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03C746F3" w14:textId="77777777" w:rsidR="00EA10B0" w:rsidRPr="007673FA" w:rsidRDefault="00EA10B0" w:rsidP="00107B17">
            <w:pPr>
              <w:shd w:val="clear" w:color="auto" w:fill="FFFFFF"/>
              <w:ind w:right="-993"/>
              <w:jc w:val="center"/>
              <w:rPr>
                <w:rFonts w:ascii="Verdana" w:hAnsi="Verdana" w:cs="Arial"/>
                <w:b/>
                <w:color w:val="002060"/>
                <w:sz w:val="20"/>
                <w:lang w:val="en-GB"/>
              </w:rPr>
            </w:pPr>
          </w:p>
        </w:tc>
      </w:tr>
      <w:tr w:rsidR="00EA10B0" w:rsidRPr="007673FA" w14:paraId="1D8700F8" w14:textId="77777777" w:rsidTr="0081766A">
        <w:trPr>
          <w:trHeight w:val="559"/>
        </w:trPr>
        <w:tc>
          <w:tcPr>
            <w:tcW w:w="2232" w:type="dxa"/>
            <w:shd w:val="clear" w:color="auto" w:fill="FFFFFF"/>
          </w:tcPr>
          <w:p w14:paraId="17DD6C7E" w14:textId="77777777" w:rsidR="00EA10B0" w:rsidRPr="007673FA" w:rsidRDefault="00EA10B0"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2497E2A2" w14:textId="77777777" w:rsidR="00EA10B0" w:rsidRPr="007673FA" w:rsidRDefault="00EA10B0"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71DE37EA" w14:textId="77777777" w:rsidR="00EA10B0" w:rsidRPr="007673FA" w:rsidRDefault="00EA10B0"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5140EC1" w14:textId="77777777" w:rsidR="00EA10B0" w:rsidRPr="007673FA" w:rsidRDefault="00EA10B0" w:rsidP="00107B17">
            <w:pPr>
              <w:shd w:val="clear" w:color="auto" w:fill="FFFFFF"/>
              <w:ind w:right="-993"/>
              <w:jc w:val="center"/>
              <w:rPr>
                <w:rFonts w:ascii="Verdana" w:hAnsi="Verdana" w:cs="Arial"/>
                <w:b/>
                <w:sz w:val="20"/>
                <w:lang w:val="en-GB"/>
              </w:rPr>
            </w:pPr>
          </w:p>
        </w:tc>
      </w:tr>
      <w:tr w:rsidR="00EA10B0" w:rsidRPr="00EF398E" w14:paraId="6C8AB90B" w14:textId="77777777" w:rsidTr="0081766A">
        <w:tc>
          <w:tcPr>
            <w:tcW w:w="2232" w:type="dxa"/>
            <w:shd w:val="clear" w:color="auto" w:fill="FFFFFF"/>
          </w:tcPr>
          <w:p w14:paraId="5F3CF180" w14:textId="77777777" w:rsidR="00EA10B0" w:rsidRPr="007673FA" w:rsidRDefault="00EA10B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4009994F" w14:textId="77777777" w:rsidR="00EA10B0" w:rsidRPr="00782942" w:rsidRDefault="00EA10B0"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4B4B556C" w14:textId="77777777" w:rsidR="00EA10B0" w:rsidRPr="00782942" w:rsidRDefault="00EA10B0"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2418F564" w14:textId="77777777" w:rsidR="00EA10B0" w:rsidRPr="00EF398E" w:rsidRDefault="00EA10B0" w:rsidP="00B223B0">
            <w:pPr>
              <w:shd w:val="clear" w:color="auto" w:fill="FFFFFF"/>
              <w:spacing w:after="120"/>
              <w:ind w:right="-993"/>
              <w:jc w:val="left"/>
              <w:rPr>
                <w:rFonts w:ascii="Verdana" w:hAnsi="Verdana" w:cs="Arial"/>
                <w:b/>
                <w:color w:val="002060"/>
                <w:sz w:val="20"/>
                <w:lang w:val="fr-BE"/>
              </w:rPr>
            </w:pPr>
          </w:p>
        </w:tc>
      </w:tr>
    </w:tbl>
    <w:p w14:paraId="20E9D249" w14:textId="77777777" w:rsidR="00EA10B0" w:rsidRPr="00A941C9" w:rsidRDefault="00EA10B0" w:rsidP="007967A9">
      <w:pPr>
        <w:pStyle w:val="Heading4"/>
        <w:keepNext w:val="0"/>
        <w:numPr>
          <w:ilvl w:val="0"/>
          <w:numId w:val="0"/>
        </w:numPr>
        <w:jc w:val="left"/>
        <w:rPr>
          <w:rFonts w:ascii="Verdana" w:hAnsi="Verdana" w:cs="Arial"/>
          <w:sz w:val="20"/>
          <w:lang w:val="fr-BE"/>
        </w:rPr>
      </w:pPr>
    </w:p>
    <w:p w14:paraId="4534F497" w14:textId="77777777" w:rsidR="00EA10B0" w:rsidRDefault="00EA10B0"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1B9815EE" w14:textId="77777777" w:rsidR="00EA10B0" w:rsidRDefault="00EA10B0"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14:paraId="348E1378" w14:textId="77777777" w:rsidR="00EA10B0" w:rsidRPr="00B223B0" w:rsidRDefault="00EA10B0" w:rsidP="00A75662">
      <w:pPr>
        <w:spacing w:after="120"/>
        <w:ind w:right="-992"/>
        <w:jc w:val="left"/>
        <w:rPr>
          <w:rFonts w:ascii="Verdana" w:hAnsi="Verdana" w:cs="Calibri"/>
          <w:b/>
          <w:color w:val="002060"/>
          <w:sz w:val="20"/>
          <w:lang w:val="en-GB"/>
        </w:rPr>
      </w:pPr>
    </w:p>
    <w:p w14:paraId="498DAB6C" w14:textId="77777777" w:rsidR="00EA10B0" w:rsidRPr="00354F60" w:rsidRDefault="00EA10B0"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5AF63D5A" w14:textId="77777777" w:rsidR="00EA10B0" w:rsidRPr="00121A1B" w:rsidRDefault="00EA10B0"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16"/>
      </w:r>
      <w:r w:rsidRPr="00121A1B">
        <w:rPr>
          <w:rFonts w:ascii="Verdana" w:hAnsi="Verdana" w:cs="Calibri"/>
          <w:lang w:val="en-GB"/>
        </w:rPr>
        <w:t>: ………………….</w:t>
      </w:r>
    </w:p>
    <w:p w14:paraId="339C8DD9" w14:textId="77777777" w:rsidR="00EA10B0" w:rsidRPr="00B223B0" w:rsidRDefault="00EA10B0"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90196904"/>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196056267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777013515"/>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647367320"/>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p>
    <w:p w14:paraId="17FA83BE" w14:textId="77777777" w:rsidR="00EA10B0" w:rsidRPr="00490F95" w:rsidRDefault="00EA10B0"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009CD590" w14:textId="77777777" w:rsidR="00EA10B0" w:rsidRDefault="00EA10B0"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EndnoteReference"/>
          <w:rFonts w:ascii="Verdana" w:hAnsi="Verdana" w:cs="Calibri"/>
          <w:lang w:val="en-GB"/>
        </w:rPr>
        <w:endnoteReference w:id="17"/>
      </w:r>
      <w:r w:rsidRPr="00490F95">
        <w:rPr>
          <w:rFonts w:ascii="Verdana" w:hAnsi="Verdana" w:cs="Calibri"/>
          <w:lang w:val="en-GB"/>
        </w:rPr>
        <w:t>: …………………</w:t>
      </w:r>
    </w:p>
    <w:p w14:paraId="1BB99802" w14:textId="77777777" w:rsidR="00EA10B0" w:rsidRPr="00490F95" w:rsidRDefault="00EA10B0"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10B0" w:rsidRPr="00AC56AA" w14:paraId="368DDD1C" w14:textId="77777777" w:rsidTr="00107B17">
        <w:trPr>
          <w:jc w:val="center"/>
        </w:trPr>
        <w:tc>
          <w:tcPr>
            <w:tcW w:w="8763" w:type="dxa"/>
            <w:shd w:val="clear" w:color="auto" w:fill="FFFFFF"/>
            <w:hideMark/>
          </w:tcPr>
          <w:p w14:paraId="3A093C07" w14:textId="77777777" w:rsidR="00EA10B0" w:rsidRDefault="00EA10B0"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0F509979" w14:textId="77777777" w:rsidR="00EA10B0" w:rsidRPr="00490F95" w:rsidRDefault="00EA10B0" w:rsidP="00E152D3">
            <w:pPr>
              <w:spacing w:after="120"/>
              <w:ind w:left="-6" w:firstLine="6"/>
              <w:rPr>
                <w:rFonts w:ascii="Verdana" w:hAnsi="Verdana" w:cs="Calibri"/>
                <w:b/>
                <w:sz w:val="20"/>
                <w:lang w:val="en-GB"/>
              </w:rPr>
            </w:pPr>
          </w:p>
          <w:p w14:paraId="221C6650" w14:textId="77777777" w:rsidR="00EA10B0" w:rsidRPr="00490F95" w:rsidRDefault="00EA10B0" w:rsidP="00F71F07">
            <w:pPr>
              <w:spacing w:after="120"/>
              <w:rPr>
                <w:rFonts w:ascii="Verdana" w:hAnsi="Verdana" w:cs="Calibri"/>
                <w:sz w:val="20"/>
                <w:lang w:val="en-GB"/>
              </w:rPr>
            </w:pPr>
          </w:p>
        </w:tc>
      </w:tr>
    </w:tbl>
    <w:p w14:paraId="7B685109" w14:textId="77777777" w:rsidR="00EA10B0" w:rsidRPr="00490F95" w:rsidRDefault="00EA10B0"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10B0" w:rsidRPr="00AC56AA" w14:paraId="1B4624ED" w14:textId="77777777" w:rsidTr="00107B17">
        <w:trPr>
          <w:jc w:val="center"/>
        </w:trPr>
        <w:tc>
          <w:tcPr>
            <w:tcW w:w="8763" w:type="dxa"/>
            <w:shd w:val="clear" w:color="auto" w:fill="FFFFFF"/>
            <w:hideMark/>
          </w:tcPr>
          <w:p w14:paraId="6BF9CC9D" w14:textId="77777777" w:rsidR="00EA10B0" w:rsidRDefault="00EA10B0"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692B9719" w14:textId="77777777" w:rsidR="00EA10B0" w:rsidRDefault="00EA10B0" w:rsidP="00FF62A2">
            <w:pPr>
              <w:spacing w:after="120"/>
              <w:rPr>
                <w:rFonts w:ascii="Verdana" w:hAnsi="Verdana" w:cs="Calibri"/>
                <w:sz w:val="20"/>
                <w:lang w:val="en-GB"/>
              </w:rPr>
            </w:pPr>
          </w:p>
          <w:p w14:paraId="485081DC" w14:textId="77777777" w:rsidR="00EA10B0" w:rsidRDefault="00EA10B0" w:rsidP="00FF62A2">
            <w:pPr>
              <w:spacing w:after="120"/>
              <w:rPr>
                <w:rFonts w:ascii="Verdana" w:hAnsi="Verdana" w:cs="Calibri"/>
                <w:sz w:val="20"/>
                <w:lang w:val="en-GB"/>
              </w:rPr>
            </w:pPr>
          </w:p>
          <w:p w14:paraId="53929E5A" w14:textId="77777777" w:rsidR="00EA10B0" w:rsidRPr="00121A1B" w:rsidRDefault="00EA10B0" w:rsidP="00FF62A2">
            <w:pPr>
              <w:spacing w:after="120"/>
              <w:rPr>
                <w:rFonts w:ascii="Verdana" w:hAnsi="Verdana" w:cs="Calibri"/>
                <w:sz w:val="20"/>
                <w:lang w:val="en-GB"/>
              </w:rPr>
            </w:pPr>
          </w:p>
          <w:p w14:paraId="3AD1BCD6" w14:textId="77777777" w:rsidR="00EA10B0" w:rsidRPr="00490F95" w:rsidRDefault="00EA10B0" w:rsidP="00B223B0">
            <w:pPr>
              <w:spacing w:after="120"/>
              <w:ind w:left="-6" w:firstLine="6"/>
              <w:rPr>
                <w:rFonts w:ascii="Verdana" w:hAnsi="Verdana" w:cs="Calibri"/>
                <w:sz w:val="20"/>
                <w:lang w:val="en-GB"/>
              </w:rPr>
            </w:pPr>
          </w:p>
        </w:tc>
      </w:tr>
    </w:tbl>
    <w:p w14:paraId="6D036100" w14:textId="77777777" w:rsidR="00EA10B0" w:rsidRPr="00490F95" w:rsidRDefault="00EA10B0"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10B0" w:rsidRPr="00AC56AA" w14:paraId="7F8AED78" w14:textId="77777777" w:rsidTr="00107B17">
        <w:trPr>
          <w:jc w:val="center"/>
        </w:trPr>
        <w:tc>
          <w:tcPr>
            <w:tcW w:w="8763" w:type="dxa"/>
            <w:shd w:val="clear" w:color="auto" w:fill="FFFFFF"/>
            <w:hideMark/>
          </w:tcPr>
          <w:p w14:paraId="35AD3317" w14:textId="77777777" w:rsidR="00EA10B0" w:rsidRDefault="00EA10B0"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508DB705" w14:textId="77777777" w:rsidR="00EA10B0" w:rsidRDefault="00EA10B0" w:rsidP="00FF62A2">
            <w:pPr>
              <w:spacing w:after="120"/>
              <w:ind w:left="-6" w:firstLine="6"/>
              <w:rPr>
                <w:rFonts w:ascii="Verdana" w:hAnsi="Verdana" w:cs="Calibri"/>
                <w:b/>
                <w:sz w:val="20"/>
                <w:lang w:val="en-GB"/>
              </w:rPr>
            </w:pPr>
          </w:p>
          <w:p w14:paraId="67B32776" w14:textId="77777777" w:rsidR="00EA10B0" w:rsidRDefault="00EA10B0" w:rsidP="00FF62A2">
            <w:pPr>
              <w:spacing w:after="120"/>
              <w:ind w:left="-6" w:firstLine="6"/>
              <w:rPr>
                <w:rFonts w:ascii="Verdana" w:hAnsi="Verdana" w:cs="Calibri"/>
                <w:b/>
                <w:sz w:val="20"/>
                <w:lang w:val="en-GB"/>
              </w:rPr>
            </w:pPr>
          </w:p>
          <w:p w14:paraId="5EFDC23E" w14:textId="77777777" w:rsidR="00EA10B0" w:rsidRDefault="00EA10B0" w:rsidP="00FF62A2">
            <w:pPr>
              <w:spacing w:after="120"/>
              <w:ind w:left="-6" w:firstLine="6"/>
              <w:rPr>
                <w:rFonts w:ascii="Verdana" w:hAnsi="Verdana" w:cs="Calibri"/>
                <w:b/>
                <w:sz w:val="20"/>
                <w:lang w:val="en-GB"/>
              </w:rPr>
            </w:pPr>
          </w:p>
          <w:p w14:paraId="48119F56" w14:textId="77777777" w:rsidR="00EA10B0" w:rsidRPr="00490F95" w:rsidRDefault="00EA10B0" w:rsidP="00FF62A2">
            <w:pPr>
              <w:spacing w:after="120"/>
              <w:ind w:left="-6" w:firstLine="6"/>
              <w:rPr>
                <w:rFonts w:ascii="Verdana" w:hAnsi="Verdana" w:cs="Calibri"/>
                <w:b/>
                <w:sz w:val="20"/>
                <w:lang w:val="en-GB"/>
              </w:rPr>
            </w:pPr>
          </w:p>
          <w:p w14:paraId="671A85C6" w14:textId="77777777" w:rsidR="00EA10B0" w:rsidRPr="00490F95" w:rsidRDefault="00EA10B0" w:rsidP="00F71F07">
            <w:pPr>
              <w:spacing w:after="120"/>
              <w:rPr>
                <w:rFonts w:ascii="Verdana" w:hAnsi="Verdana" w:cs="Calibri"/>
                <w:sz w:val="20"/>
                <w:lang w:val="en-GB"/>
              </w:rPr>
            </w:pPr>
          </w:p>
        </w:tc>
      </w:tr>
    </w:tbl>
    <w:p w14:paraId="0FC50E0E" w14:textId="77777777" w:rsidR="00EA10B0" w:rsidRPr="00490F95" w:rsidRDefault="00EA10B0"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10B0" w:rsidRPr="00AC56AA" w14:paraId="2654EF11" w14:textId="77777777" w:rsidTr="00107B17">
        <w:trPr>
          <w:jc w:val="center"/>
        </w:trPr>
        <w:tc>
          <w:tcPr>
            <w:tcW w:w="8763" w:type="dxa"/>
            <w:shd w:val="clear" w:color="auto" w:fill="FFFFFF"/>
            <w:hideMark/>
          </w:tcPr>
          <w:p w14:paraId="15B8F380" w14:textId="77777777" w:rsidR="00EA10B0" w:rsidRDefault="00EA10B0"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736222C1" w14:textId="77777777" w:rsidR="00EA10B0" w:rsidRDefault="00EA10B0" w:rsidP="00FF62A2">
            <w:pPr>
              <w:spacing w:after="120"/>
              <w:ind w:left="-6" w:firstLine="6"/>
              <w:rPr>
                <w:rFonts w:ascii="Verdana" w:hAnsi="Verdana" w:cs="Calibri"/>
                <w:b/>
                <w:sz w:val="20"/>
                <w:lang w:val="en-GB"/>
              </w:rPr>
            </w:pPr>
          </w:p>
          <w:p w14:paraId="16DC3B3B" w14:textId="77777777" w:rsidR="00EA10B0" w:rsidRDefault="00EA10B0" w:rsidP="00FF62A2">
            <w:pPr>
              <w:spacing w:after="120"/>
              <w:ind w:left="-6" w:firstLine="6"/>
              <w:rPr>
                <w:rFonts w:ascii="Verdana" w:hAnsi="Verdana" w:cs="Calibri"/>
                <w:b/>
                <w:sz w:val="20"/>
                <w:lang w:val="en-GB"/>
              </w:rPr>
            </w:pPr>
          </w:p>
          <w:p w14:paraId="19D8F651" w14:textId="77777777" w:rsidR="00EA10B0" w:rsidRPr="00490F95" w:rsidRDefault="00EA10B0" w:rsidP="00FF62A2">
            <w:pPr>
              <w:spacing w:after="120"/>
              <w:ind w:left="-6" w:firstLine="6"/>
              <w:rPr>
                <w:rFonts w:ascii="Verdana" w:hAnsi="Verdana" w:cs="Calibri"/>
                <w:b/>
                <w:sz w:val="20"/>
                <w:lang w:val="en-GB"/>
              </w:rPr>
            </w:pPr>
          </w:p>
          <w:p w14:paraId="336E3786" w14:textId="77777777" w:rsidR="00EA10B0" w:rsidRPr="00490F95" w:rsidRDefault="00EA10B0" w:rsidP="00FF62A2">
            <w:pPr>
              <w:spacing w:after="120"/>
              <w:rPr>
                <w:rFonts w:ascii="Verdana" w:hAnsi="Verdana" w:cs="Calibri"/>
                <w:sz w:val="20"/>
                <w:lang w:val="en-GB"/>
              </w:rPr>
            </w:pPr>
          </w:p>
        </w:tc>
      </w:tr>
    </w:tbl>
    <w:p w14:paraId="23641B6C" w14:textId="77777777" w:rsidR="00EA10B0" w:rsidRDefault="00EA10B0"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14:paraId="527CB335" w14:textId="77777777" w:rsidR="00EA10B0" w:rsidRPr="00B223B0" w:rsidRDefault="00EA10B0"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14F3E235" w14:textId="77777777" w:rsidR="00EA10B0" w:rsidRPr="00B223B0" w:rsidRDefault="00EA10B0"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6B39B895" w14:textId="77777777" w:rsidR="00EA10B0" w:rsidRPr="00B223B0" w:rsidRDefault="00EA10B0"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06B2836" w14:textId="77777777" w:rsidR="00EA10B0" w:rsidRPr="00B223B0" w:rsidRDefault="00EA10B0"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49F271AA" w14:textId="77777777" w:rsidR="00EA10B0" w:rsidRPr="00B223B0" w:rsidRDefault="00EA10B0"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A10B0" w:rsidRPr="00FF66CC" w14:paraId="3DF2EBB7" w14:textId="77777777" w:rsidTr="00107B17">
        <w:trPr>
          <w:jc w:val="center"/>
        </w:trPr>
        <w:tc>
          <w:tcPr>
            <w:tcW w:w="8876" w:type="dxa"/>
            <w:shd w:val="clear" w:color="auto" w:fill="FFFFFF"/>
          </w:tcPr>
          <w:p w14:paraId="74FF5C9F" w14:textId="77777777" w:rsidR="00EA10B0" w:rsidRPr="00490F95" w:rsidRDefault="00EA10B0"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0391461D" w14:textId="77777777" w:rsidR="00EA10B0" w:rsidRPr="00490F95" w:rsidRDefault="00EA10B0"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773B6DDF" w14:textId="77777777" w:rsidR="00EA10B0" w:rsidRPr="00490F95" w:rsidRDefault="00EA10B0"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2B498DF2" w14:textId="77777777" w:rsidR="00EA10B0" w:rsidRPr="00B223B0" w:rsidRDefault="00EA10B0"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A10B0" w:rsidRPr="00490F95" w14:paraId="0831C985" w14:textId="77777777" w:rsidTr="00107B17">
        <w:trPr>
          <w:jc w:val="center"/>
        </w:trPr>
        <w:tc>
          <w:tcPr>
            <w:tcW w:w="8841" w:type="dxa"/>
            <w:shd w:val="clear" w:color="auto" w:fill="FFFFFF"/>
          </w:tcPr>
          <w:p w14:paraId="3FD734D0" w14:textId="77777777" w:rsidR="00EA10B0" w:rsidRPr="00490F95" w:rsidRDefault="00EA10B0"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E11D65F" w14:textId="77777777" w:rsidR="00EA10B0" w:rsidRPr="00490F95" w:rsidRDefault="00EA10B0"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4D59C6F0" w14:textId="77777777" w:rsidR="00EA10B0" w:rsidRPr="00490F95" w:rsidRDefault="00EA10B0"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90CAF1B" w14:textId="77777777" w:rsidR="00EA10B0" w:rsidRPr="00B223B0" w:rsidRDefault="00EA10B0"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A10B0" w:rsidRPr="00490F95" w14:paraId="1FAAD33A" w14:textId="77777777" w:rsidTr="00107B17">
        <w:trPr>
          <w:jc w:val="center"/>
        </w:trPr>
        <w:tc>
          <w:tcPr>
            <w:tcW w:w="8823" w:type="dxa"/>
            <w:shd w:val="clear" w:color="auto" w:fill="FFFFFF"/>
          </w:tcPr>
          <w:p w14:paraId="76A69D0F" w14:textId="77777777" w:rsidR="00EA10B0" w:rsidRPr="00490F95" w:rsidRDefault="00EA10B0"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70E44B32" w14:textId="77777777" w:rsidR="00EA10B0" w:rsidRPr="00490F95" w:rsidRDefault="00EA10B0"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0125BC06" w14:textId="77777777" w:rsidR="00EA10B0" w:rsidRPr="00490F95" w:rsidRDefault="00EA10B0"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77760F84" w14:textId="77777777" w:rsidR="00EA10B0" w:rsidRPr="00E003B8" w:rsidRDefault="00EA10B0">
      <w:pPr>
        <w:spacing w:after="120"/>
        <w:rPr>
          <w:rFonts w:ascii="Verdana" w:hAnsi="Verdana" w:cs="Calibri"/>
          <w:b/>
          <w:color w:val="002060"/>
          <w:sz w:val="28"/>
          <w:lang w:val="en-GB"/>
        </w:rPr>
      </w:pPr>
    </w:p>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E95B9" w14:textId="77777777" w:rsidR="00784CBA" w:rsidRDefault="00784CBA">
      <w:r>
        <w:separator/>
      </w:r>
    </w:p>
  </w:endnote>
  <w:endnote w:type="continuationSeparator" w:id="0">
    <w:p w14:paraId="6EB315BE" w14:textId="77777777" w:rsidR="00784CBA" w:rsidRDefault="00784CBA">
      <w:r>
        <w:continuationSeparator/>
      </w:r>
    </w:p>
  </w:endnote>
  <w:endnote w:id="1">
    <w:p w14:paraId="4F265B3F" w14:textId="2760A3C2"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A056E2">
        <w:rPr>
          <w:rFonts w:ascii="Verdana" w:hAnsi="Verdana"/>
          <w:sz w:val="16"/>
          <w:szCs w:val="16"/>
          <w:lang w:val="en-GB"/>
        </w:rPr>
        <w:t>Prilagođavanje</w:t>
      </w:r>
      <w:proofErr w:type="spellEnd"/>
      <w:r w:rsidR="00A056E2">
        <w:rPr>
          <w:rFonts w:ascii="Verdana" w:hAnsi="Verdana"/>
          <w:sz w:val="16"/>
          <w:szCs w:val="16"/>
          <w:lang w:val="en-GB"/>
        </w:rPr>
        <w:t xml:space="preserve"> </w:t>
      </w:r>
      <w:proofErr w:type="spellStart"/>
      <w:r w:rsidR="00A056E2">
        <w:rPr>
          <w:rFonts w:ascii="Verdana" w:hAnsi="Verdana"/>
          <w:sz w:val="16"/>
          <w:szCs w:val="16"/>
          <w:lang w:val="en-GB"/>
        </w:rPr>
        <w:t>ovog</w:t>
      </w:r>
      <w:proofErr w:type="spellEnd"/>
      <w:r w:rsidR="00A056E2">
        <w:rPr>
          <w:rFonts w:ascii="Verdana" w:hAnsi="Verdana"/>
          <w:sz w:val="16"/>
          <w:szCs w:val="16"/>
          <w:lang w:val="en-GB"/>
        </w:rPr>
        <w:t xml:space="preserve"> </w:t>
      </w:r>
      <w:proofErr w:type="spellStart"/>
      <w:r w:rsidR="00A056E2">
        <w:rPr>
          <w:rFonts w:ascii="Verdana" w:hAnsi="Verdana"/>
          <w:sz w:val="16"/>
          <w:szCs w:val="16"/>
          <w:lang w:val="en-GB"/>
        </w:rPr>
        <w:t>obrasca</w:t>
      </w:r>
      <w:proofErr w:type="spellEnd"/>
      <w:r w:rsidR="0010613D">
        <w:rPr>
          <w:rFonts w:ascii="Verdana" w:hAnsi="Verdana"/>
          <w:sz w:val="16"/>
          <w:szCs w:val="16"/>
          <w:lang w:val="en-GB"/>
        </w:rPr>
        <w:t>:</w:t>
      </w:r>
    </w:p>
    <w:p w14:paraId="3C941FDC" w14:textId="5919D924" w:rsidR="00AA696D" w:rsidRDefault="004C3DF8" w:rsidP="00800D27">
      <w:pPr>
        <w:pStyle w:val="EndnoteText"/>
        <w:numPr>
          <w:ilvl w:val="0"/>
          <w:numId w:val="45"/>
        </w:numPr>
        <w:spacing w:after="0"/>
        <w:ind w:left="714" w:hanging="357"/>
        <w:rPr>
          <w:rFonts w:ascii="Verdana" w:hAnsi="Verdana"/>
          <w:sz w:val="16"/>
          <w:szCs w:val="16"/>
          <w:lang w:val="en-GB"/>
        </w:rPr>
      </w:pPr>
      <w:r>
        <w:rPr>
          <w:rFonts w:ascii="Verdana" w:hAnsi="Verdana"/>
          <w:sz w:val="16"/>
          <w:szCs w:val="16"/>
          <w:lang w:val="en-GB"/>
        </w:rPr>
        <w:t xml:space="preserve">U </w:t>
      </w:r>
      <w:proofErr w:type="spellStart"/>
      <w:r>
        <w:rPr>
          <w:rFonts w:ascii="Verdana" w:hAnsi="Verdana"/>
          <w:sz w:val="16"/>
          <w:szCs w:val="16"/>
          <w:lang w:val="en-GB"/>
        </w:rPr>
        <w:t>slu</w:t>
      </w:r>
      <w:r w:rsidR="00C201D4">
        <w:rPr>
          <w:rFonts w:ascii="Verdana" w:hAnsi="Verdana"/>
          <w:sz w:val="16"/>
          <w:szCs w:val="16"/>
          <w:lang w:val="en-GB"/>
        </w:rPr>
        <w:t>čaju</w:t>
      </w:r>
      <w:proofErr w:type="spellEnd"/>
      <w:r w:rsidR="00C201D4">
        <w:rPr>
          <w:rFonts w:ascii="Verdana" w:hAnsi="Verdana"/>
          <w:sz w:val="16"/>
          <w:szCs w:val="16"/>
          <w:lang w:val="en-GB"/>
        </w:rPr>
        <w:t xml:space="preserve"> da </w:t>
      </w:r>
      <w:proofErr w:type="spellStart"/>
      <w:r w:rsidR="00C201D4">
        <w:rPr>
          <w:rFonts w:ascii="Verdana" w:hAnsi="Verdana"/>
          <w:sz w:val="16"/>
          <w:szCs w:val="16"/>
          <w:lang w:val="en-GB"/>
        </w:rPr>
        <w:t>mobilnost</w:t>
      </w:r>
      <w:proofErr w:type="spellEnd"/>
      <w:r w:rsidR="00C201D4">
        <w:rPr>
          <w:rFonts w:ascii="Verdana" w:hAnsi="Verdana"/>
          <w:sz w:val="16"/>
          <w:szCs w:val="16"/>
          <w:lang w:val="en-GB"/>
        </w:rPr>
        <w:t xml:space="preserve"> </w:t>
      </w:r>
      <w:proofErr w:type="spellStart"/>
      <w:r w:rsidR="00C201D4">
        <w:rPr>
          <w:rFonts w:ascii="Verdana" w:hAnsi="Verdana"/>
          <w:sz w:val="16"/>
          <w:szCs w:val="16"/>
          <w:lang w:val="en-GB"/>
        </w:rPr>
        <w:t>obuhvata</w:t>
      </w:r>
      <w:proofErr w:type="spellEnd"/>
      <w:r w:rsidR="00C201D4">
        <w:rPr>
          <w:rFonts w:ascii="Verdana" w:hAnsi="Verdana"/>
          <w:sz w:val="16"/>
          <w:szCs w:val="16"/>
          <w:lang w:val="en-GB"/>
        </w:rPr>
        <w:t xml:space="preserve"> </w:t>
      </w:r>
      <w:proofErr w:type="spellStart"/>
      <w:r w:rsidR="00C201D4">
        <w:rPr>
          <w:rFonts w:ascii="Verdana" w:hAnsi="Verdana"/>
          <w:sz w:val="16"/>
          <w:szCs w:val="16"/>
          <w:lang w:val="en-GB"/>
        </w:rPr>
        <w:t>aktivnosti</w:t>
      </w:r>
      <w:proofErr w:type="spellEnd"/>
      <w:r w:rsidR="00C201D4">
        <w:rPr>
          <w:rFonts w:ascii="Verdana" w:hAnsi="Verdana"/>
          <w:sz w:val="16"/>
          <w:szCs w:val="16"/>
          <w:lang w:val="en-GB"/>
        </w:rPr>
        <w:t xml:space="preserve"> </w:t>
      </w:r>
      <w:proofErr w:type="spellStart"/>
      <w:r w:rsidR="006F3C86">
        <w:rPr>
          <w:rFonts w:ascii="Verdana" w:hAnsi="Verdana"/>
          <w:sz w:val="16"/>
          <w:szCs w:val="16"/>
          <w:lang w:val="en-GB"/>
        </w:rPr>
        <w:t>izvođenja</w:t>
      </w:r>
      <w:proofErr w:type="spellEnd"/>
      <w:r w:rsidR="00811631">
        <w:rPr>
          <w:rFonts w:ascii="Verdana" w:hAnsi="Verdana"/>
          <w:sz w:val="16"/>
          <w:szCs w:val="16"/>
          <w:lang w:val="en-GB"/>
        </w:rPr>
        <w:t xml:space="preserve"> </w:t>
      </w:r>
      <w:proofErr w:type="spellStart"/>
      <w:r w:rsidR="00811631">
        <w:rPr>
          <w:rFonts w:ascii="Verdana" w:hAnsi="Verdana"/>
          <w:sz w:val="16"/>
          <w:szCs w:val="16"/>
          <w:lang w:val="en-GB"/>
        </w:rPr>
        <w:t>nastave</w:t>
      </w:r>
      <w:proofErr w:type="spellEnd"/>
      <w:r w:rsidR="00811631">
        <w:rPr>
          <w:rFonts w:ascii="Verdana" w:hAnsi="Verdana"/>
          <w:sz w:val="16"/>
          <w:szCs w:val="16"/>
          <w:lang w:val="en-GB"/>
        </w:rPr>
        <w:t xml:space="preserve"> </w:t>
      </w:r>
      <w:proofErr w:type="spellStart"/>
      <w:r w:rsidR="00811631">
        <w:rPr>
          <w:rFonts w:ascii="Verdana" w:hAnsi="Verdana"/>
          <w:sz w:val="16"/>
          <w:szCs w:val="16"/>
          <w:lang w:val="en-GB"/>
        </w:rPr>
        <w:t>i</w:t>
      </w:r>
      <w:proofErr w:type="spellEnd"/>
      <w:r w:rsidR="00811631">
        <w:rPr>
          <w:rFonts w:ascii="Verdana" w:hAnsi="Verdana"/>
          <w:sz w:val="16"/>
          <w:szCs w:val="16"/>
          <w:lang w:val="en-GB"/>
        </w:rPr>
        <w:t xml:space="preserve"> </w:t>
      </w:r>
      <w:proofErr w:type="spellStart"/>
      <w:r w:rsidR="00811631">
        <w:rPr>
          <w:rFonts w:ascii="Verdana" w:hAnsi="Verdana"/>
          <w:sz w:val="16"/>
          <w:szCs w:val="16"/>
          <w:lang w:val="en-GB"/>
        </w:rPr>
        <w:t>pohađanja</w:t>
      </w:r>
      <w:proofErr w:type="spellEnd"/>
      <w:r w:rsidR="00811631">
        <w:rPr>
          <w:rFonts w:ascii="Verdana" w:hAnsi="Verdana"/>
          <w:sz w:val="16"/>
          <w:szCs w:val="16"/>
          <w:lang w:val="en-GB"/>
        </w:rPr>
        <w:t xml:space="preserve"> </w:t>
      </w:r>
      <w:proofErr w:type="spellStart"/>
      <w:r w:rsidR="00811631">
        <w:rPr>
          <w:rFonts w:ascii="Verdana" w:hAnsi="Verdana"/>
          <w:sz w:val="16"/>
          <w:szCs w:val="16"/>
          <w:lang w:val="en-GB"/>
        </w:rPr>
        <w:t>obuke</w:t>
      </w:r>
      <w:proofErr w:type="spellEnd"/>
      <w:r w:rsidR="00811631">
        <w:rPr>
          <w:rFonts w:ascii="Verdana" w:hAnsi="Verdana"/>
          <w:sz w:val="16"/>
          <w:szCs w:val="16"/>
          <w:lang w:val="en-GB"/>
        </w:rPr>
        <w:t xml:space="preserve">, </w:t>
      </w:r>
      <w:proofErr w:type="spellStart"/>
      <w:r w:rsidR="002F452F">
        <w:rPr>
          <w:rFonts w:ascii="Verdana" w:hAnsi="Verdana"/>
          <w:sz w:val="16"/>
          <w:szCs w:val="16"/>
          <w:lang w:val="en-GB"/>
        </w:rPr>
        <w:t>treba</w:t>
      </w:r>
      <w:proofErr w:type="spellEnd"/>
      <w:r w:rsidR="002F452F">
        <w:rPr>
          <w:rFonts w:ascii="Verdana" w:hAnsi="Verdana"/>
          <w:sz w:val="16"/>
          <w:szCs w:val="16"/>
          <w:lang w:val="en-GB"/>
        </w:rPr>
        <w:t xml:space="preserve"> </w:t>
      </w:r>
      <w:proofErr w:type="spellStart"/>
      <w:r w:rsidR="002F452F">
        <w:rPr>
          <w:rFonts w:ascii="Verdana" w:hAnsi="Verdana"/>
          <w:sz w:val="16"/>
          <w:szCs w:val="16"/>
          <w:lang w:val="en-GB"/>
        </w:rPr>
        <w:t>koristiti</w:t>
      </w:r>
      <w:proofErr w:type="spellEnd"/>
      <w:r w:rsidR="002F452F">
        <w:rPr>
          <w:rFonts w:ascii="Verdana" w:hAnsi="Verdana"/>
          <w:sz w:val="16"/>
          <w:szCs w:val="16"/>
          <w:lang w:val="en-GB"/>
        </w:rPr>
        <w:t xml:space="preserve"> </w:t>
      </w:r>
      <w:proofErr w:type="spellStart"/>
      <w:r w:rsidR="00811631" w:rsidRPr="00D50B41">
        <w:rPr>
          <w:rFonts w:ascii="Verdana" w:hAnsi="Verdana"/>
          <w:b/>
          <w:bCs/>
          <w:sz w:val="16"/>
          <w:szCs w:val="16"/>
          <w:lang w:val="en-GB"/>
        </w:rPr>
        <w:t>ovaj</w:t>
      </w:r>
      <w:proofErr w:type="spellEnd"/>
      <w:r w:rsidR="00811631" w:rsidRPr="00D50B41">
        <w:rPr>
          <w:rFonts w:ascii="Verdana" w:hAnsi="Verdana"/>
          <w:b/>
          <w:bCs/>
          <w:sz w:val="16"/>
          <w:szCs w:val="16"/>
          <w:lang w:val="en-GB"/>
        </w:rPr>
        <w:t xml:space="preserve"> </w:t>
      </w:r>
      <w:proofErr w:type="spellStart"/>
      <w:r w:rsidR="00811631" w:rsidRPr="00D50B41">
        <w:rPr>
          <w:rFonts w:ascii="Verdana" w:hAnsi="Verdana"/>
          <w:b/>
          <w:bCs/>
          <w:sz w:val="16"/>
          <w:szCs w:val="16"/>
          <w:lang w:val="en-GB"/>
        </w:rPr>
        <w:t>obrazac</w:t>
      </w:r>
      <w:proofErr w:type="spellEnd"/>
      <w:r w:rsidR="00811631">
        <w:rPr>
          <w:rFonts w:ascii="Verdana" w:hAnsi="Verdana"/>
          <w:sz w:val="16"/>
          <w:szCs w:val="16"/>
          <w:lang w:val="en-GB"/>
        </w:rPr>
        <w:t xml:space="preserve"> </w:t>
      </w:r>
      <w:proofErr w:type="spellStart"/>
      <w:r w:rsidR="00387EDB">
        <w:rPr>
          <w:rFonts w:ascii="Verdana" w:hAnsi="Verdana"/>
          <w:sz w:val="16"/>
          <w:szCs w:val="16"/>
          <w:lang w:val="en-GB"/>
        </w:rPr>
        <w:t>i</w:t>
      </w:r>
      <w:proofErr w:type="spellEnd"/>
      <w:r w:rsidR="00387EDB">
        <w:rPr>
          <w:rFonts w:ascii="Verdana" w:hAnsi="Verdana"/>
          <w:sz w:val="16"/>
          <w:szCs w:val="16"/>
          <w:lang w:val="en-GB"/>
        </w:rPr>
        <w:t xml:space="preserve"> </w:t>
      </w:r>
      <w:proofErr w:type="spellStart"/>
      <w:r w:rsidR="00387EDB">
        <w:rPr>
          <w:rFonts w:ascii="Verdana" w:hAnsi="Verdana"/>
          <w:sz w:val="16"/>
          <w:szCs w:val="16"/>
          <w:lang w:val="en-GB"/>
        </w:rPr>
        <w:t>prilagoditi</w:t>
      </w:r>
      <w:proofErr w:type="spellEnd"/>
      <w:r w:rsidR="00387EDB">
        <w:rPr>
          <w:rFonts w:ascii="Verdana" w:hAnsi="Verdana"/>
          <w:sz w:val="16"/>
          <w:szCs w:val="16"/>
          <w:lang w:val="en-GB"/>
        </w:rPr>
        <w:t xml:space="preserve"> </w:t>
      </w:r>
      <w:proofErr w:type="spellStart"/>
      <w:r w:rsidR="002F452F">
        <w:rPr>
          <w:rFonts w:ascii="Verdana" w:hAnsi="Verdana"/>
          <w:sz w:val="16"/>
          <w:szCs w:val="16"/>
          <w:lang w:val="en-GB"/>
        </w:rPr>
        <w:t>ga</w:t>
      </w:r>
      <w:proofErr w:type="spellEnd"/>
      <w:r w:rsidR="002F452F">
        <w:rPr>
          <w:rFonts w:ascii="Verdana" w:hAnsi="Verdana"/>
          <w:sz w:val="16"/>
          <w:szCs w:val="16"/>
          <w:lang w:val="en-GB"/>
        </w:rPr>
        <w:t xml:space="preserve"> </w:t>
      </w:r>
      <w:proofErr w:type="spellStart"/>
      <w:r w:rsidR="00387EDB">
        <w:rPr>
          <w:rFonts w:ascii="Verdana" w:hAnsi="Verdana"/>
          <w:sz w:val="16"/>
          <w:szCs w:val="16"/>
          <w:lang w:val="en-GB"/>
        </w:rPr>
        <w:t>tako</w:t>
      </w:r>
      <w:proofErr w:type="spellEnd"/>
      <w:r w:rsidR="00387EDB">
        <w:rPr>
          <w:rFonts w:ascii="Verdana" w:hAnsi="Verdana"/>
          <w:sz w:val="16"/>
          <w:szCs w:val="16"/>
          <w:lang w:val="en-GB"/>
        </w:rPr>
        <w:t xml:space="preserve"> da </w:t>
      </w:r>
      <w:proofErr w:type="spellStart"/>
      <w:r w:rsidR="00387EDB">
        <w:rPr>
          <w:rFonts w:ascii="Verdana" w:hAnsi="Verdana"/>
          <w:sz w:val="16"/>
          <w:szCs w:val="16"/>
          <w:lang w:val="en-GB"/>
        </w:rPr>
        <w:t>odgovara</w:t>
      </w:r>
      <w:proofErr w:type="spellEnd"/>
      <w:r w:rsidR="00387EDB">
        <w:rPr>
          <w:rFonts w:ascii="Verdana" w:hAnsi="Verdana"/>
          <w:sz w:val="16"/>
          <w:szCs w:val="16"/>
          <w:lang w:val="en-GB"/>
        </w:rPr>
        <w:t xml:space="preserve"> </w:t>
      </w:r>
      <w:proofErr w:type="spellStart"/>
      <w:r w:rsidR="007945FB">
        <w:rPr>
          <w:rFonts w:ascii="Verdana" w:hAnsi="Verdana"/>
          <w:sz w:val="16"/>
          <w:szCs w:val="16"/>
          <w:lang w:val="en-GB"/>
        </w:rPr>
        <w:t>i</w:t>
      </w:r>
      <w:proofErr w:type="spellEnd"/>
      <w:r w:rsidR="007945FB">
        <w:rPr>
          <w:rFonts w:ascii="Verdana" w:hAnsi="Verdana"/>
          <w:sz w:val="16"/>
          <w:szCs w:val="16"/>
          <w:lang w:val="en-GB"/>
        </w:rPr>
        <w:t xml:space="preserve"> </w:t>
      </w:r>
      <w:proofErr w:type="spellStart"/>
      <w:r w:rsidR="007945FB">
        <w:rPr>
          <w:rFonts w:ascii="Verdana" w:hAnsi="Verdana"/>
          <w:sz w:val="16"/>
          <w:szCs w:val="16"/>
          <w:lang w:val="en-GB"/>
        </w:rPr>
        <w:t>jednom</w:t>
      </w:r>
      <w:proofErr w:type="spellEnd"/>
      <w:r w:rsidR="007945FB">
        <w:rPr>
          <w:rFonts w:ascii="Verdana" w:hAnsi="Verdana"/>
          <w:sz w:val="16"/>
          <w:szCs w:val="16"/>
          <w:lang w:val="en-GB"/>
        </w:rPr>
        <w:t xml:space="preserve"> </w:t>
      </w:r>
      <w:proofErr w:type="spellStart"/>
      <w:r w:rsidR="007945FB">
        <w:rPr>
          <w:rFonts w:ascii="Verdana" w:hAnsi="Verdana"/>
          <w:sz w:val="16"/>
          <w:szCs w:val="16"/>
          <w:lang w:val="en-GB"/>
        </w:rPr>
        <w:t>i</w:t>
      </w:r>
      <w:proofErr w:type="spellEnd"/>
      <w:r w:rsidR="007945FB">
        <w:rPr>
          <w:rFonts w:ascii="Verdana" w:hAnsi="Verdana"/>
          <w:sz w:val="16"/>
          <w:szCs w:val="16"/>
          <w:lang w:val="en-GB"/>
        </w:rPr>
        <w:t xml:space="preserve"> </w:t>
      </w:r>
      <w:proofErr w:type="spellStart"/>
      <w:r w:rsidR="007945FB">
        <w:rPr>
          <w:rFonts w:ascii="Verdana" w:hAnsi="Verdana"/>
          <w:sz w:val="16"/>
          <w:szCs w:val="16"/>
          <w:lang w:val="en-GB"/>
        </w:rPr>
        <w:t>drugom</w:t>
      </w:r>
      <w:proofErr w:type="spellEnd"/>
      <w:r w:rsidR="007945FB">
        <w:rPr>
          <w:rFonts w:ascii="Verdana" w:hAnsi="Verdana"/>
          <w:sz w:val="16"/>
          <w:szCs w:val="16"/>
          <w:lang w:val="en-GB"/>
        </w:rPr>
        <w:t xml:space="preserve"> </w:t>
      </w:r>
      <w:proofErr w:type="spellStart"/>
      <w:r w:rsidR="007945FB">
        <w:rPr>
          <w:rFonts w:ascii="Verdana" w:hAnsi="Verdana"/>
          <w:sz w:val="16"/>
          <w:szCs w:val="16"/>
          <w:lang w:val="en-GB"/>
        </w:rPr>
        <w:t>tipu</w:t>
      </w:r>
      <w:proofErr w:type="spellEnd"/>
      <w:r w:rsidR="007945FB">
        <w:rPr>
          <w:rFonts w:ascii="Verdana" w:hAnsi="Verdana"/>
          <w:sz w:val="16"/>
          <w:szCs w:val="16"/>
          <w:lang w:val="en-GB"/>
        </w:rPr>
        <w:t xml:space="preserve"> </w:t>
      </w:r>
      <w:proofErr w:type="spellStart"/>
      <w:r w:rsidR="007945FB">
        <w:rPr>
          <w:rFonts w:ascii="Verdana" w:hAnsi="Verdana"/>
          <w:sz w:val="16"/>
          <w:szCs w:val="16"/>
          <w:lang w:val="en-GB"/>
        </w:rPr>
        <w:t>aktivnosti</w:t>
      </w:r>
      <w:proofErr w:type="spellEnd"/>
      <w:r w:rsidR="008C2A5A">
        <w:rPr>
          <w:rFonts w:ascii="Verdana" w:hAnsi="Verdana"/>
          <w:sz w:val="16"/>
          <w:szCs w:val="16"/>
          <w:lang w:val="en-GB"/>
        </w:rPr>
        <w:t xml:space="preserve">. </w:t>
      </w:r>
    </w:p>
    <w:p w14:paraId="22C28248" w14:textId="23C9C5B5" w:rsidR="00C05979" w:rsidRPr="00AB24FE" w:rsidRDefault="00DD63BF" w:rsidP="00800D27">
      <w:pPr>
        <w:pStyle w:val="EndnoteText"/>
        <w:numPr>
          <w:ilvl w:val="0"/>
          <w:numId w:val="45"/>
        </w:numPr>
        <w:spacing w:after="0"/>
        <w:ind w:left="714" w:hanging="357"/>
        <w:rPr>
          <w:rFonts w:ascii="Verdana" w:hAnsi="Verdana"/>
          <w:sz w:val="16"/>
          <w:szCs w:val="16"/>
          <w:lang w:val="en-GB"/>
        </w:rPr>
      </w:pPr>
      <w:r>
        <w:rPr>
          <w:rFonts w:ascii="Verdana" w:hAnsi="Verdana" w:cs="Calibri"/>
          <w:sz w:val="16"/>
          <w:szCs w:val="16"/>
          <w:lang w:val="en-GB"/>
        </w:rPr>
        <w:t xml:space="preserve">U </w:t>
      </w:r>
      <w:proofErr w:type="spellStart"/>
      <w:r>
        <w:rPr>
          <w:rFonts w:ascii="Verdana" w:hAnsi="Verdana" w:cs="Calibri"/>
          <w:sz w:val="16"/>
          <w:szCs w:val="16"/>
          <w:lang w:val="en-GB"/>
        </w:rPr>
        <w:t>slučaju</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mobilnosti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između</w:t>
      </w:r>
      <w:proofErr w:type="spellEnd"/>
      <w:r>
        <w:rPr>
          <w:rFonts w:ascii="Verdana" w:hAnsi="Verdana" w:cs="Calibri"/>
          <w:sz w:val="16"/>
          <w:szCs w:val="16"/>
          <w:lang w:val="en-GB"/>
        </w:rPr>
        <w:t xml:space="preserve"> </w:t>
      </w:r>
      <w:r w:rsidR="00B138C7" w:rsidRPr="00D50B41">
        <w:rPr>
          <w:rFonts w:ascii="Verdana" w:hAnsi="Verdana" w:cs="Calibri"/>
          <w:b/>
          <w:bCs/>
          <w:sz w:val="16"/>
          <w:szCs w:val="16"/>
          <w:lang w:val="en-GB"/>
        </w:rPr>
        <w:t>VŠU</w:t>
      </w:r>
      <w:r w:rsidR="00634CFC" w:rsidRPr="00D50B41">
        <w:rPr>
          <w:rFonts w:ascii="Verdana" w:hAnsi="Verdana" w:cs="Calibri"/>
          <w:b/>
          <w:bCs/>
          <w:sz w:val="16"/>
          <w:szCs w:val="16"/>
          <w:lang w:val="en-GB"/>
        </w:rPr>
        <w:t xml:space="preserve"> </w:t>
      </w:r>
      <w:proofErr w:type="spellStart"/>
      <w:r w:rsidR="00065AE6">
        <w:rPr>
          <w:rFonts w:ascii="Verdana" w:hAnsi="Verdana" w:cs="Calibri"/>
          <w:b/>
          <w:bCs/>
          <w:sz w:val="16"/>
          <w:szCs w:val="16"/>
          <w:lang w:val="en-GB"/>
        </w:rPr>
        <w:t>iz</w:t>
      </w:r>
      <w:proofErr w:type="spellEnd"/>
      <w:r w:rsidR="00065AE6">
        <w:rPr>
          <w:rFonts w:ascii="Verdana" w:hAnsi="Verdana" w:cs="Calibri"/>
          <w:b/>
          <w:bCs/>
          <w:sz w:val="16"/>
          <w:szCs w:val="16"/>
          <w:lang w:val="en-GB"/>
        </w:rPr>
        <w:t xml:space="preserve"> </w:t>
      </w:r>
      <w:proofErr w:type="spellStart"/>
      <w:r w:rsidR="00634CFC" w:rsidRPr="00D50B41">
        <w:rPr>
          <w:rFonts w:ascii="Verdana" w:hAnsi="Verdana" w:cs="Calibri"/>
          <w:b/>
          <w:bCs/>
          <w:sz w:val="16"/>
          <w:szCs w:val="16"/>
          <w:lang w:val="en-GB"/>
        </w:rPr>
        <w:t>programs</w:t>
      </w:r>
      <w:r w:rsidR="00200954" w:rsidRPr="00D50B41">
        <w:rPr>
          <w:rFonts w:ascii="Verdana" w:hAnsi="Verdana" w:cs="Calibri"/>
          <w:b/>
          <w:bCs/>
          <w:sz w:val="16"/>
          <w:szCs w:val="16"/>
          <w:lang w:val="en-GB"/>
        </w:rPr>
        <w:t>k</w:t>
      </w:r>
      <w:r w:rsidR="00602C78" w:rsidRPr="00D50B41">
        <w:rPr>
          <w:rFonts w:ascii="Verdana" w:hAnsi="Verdana" w:cs="Calibri"/>
          <w:b/>
          <w:bCs/>
          <w:sz w:val="16"/>
          <w:szCs w:val="16"/>
          <w:lang w:val="en-GB"/>
        </w:rPr>
        <w:t>e</w:t>
      </w:r>
      <w:proofErr w:type="spellEnd"/>
      <w:r w:rsidR="00200954" w:rsidRPr="00D50B41">
        <w:rPr>
          <w:rFonts w:ascii="Verdana" w:hAnsi="Verdana" w:cs="Calibri"/>
          <w:b/>
          <w:bCs/>
          <w:sz w:val="16"/>
          <w:szCs w:val="16"/>
          <w:lang w:val="en-GB"/>
        </w:rPr>
        <w:t xml:space="preserve"> </w:t>
      </w:r>
      <w:proofErr w:type="spellStart"/>
      <w:r w:rsidR="00200954" w:rsidRPr="00D50B41">
        <w:rPr>
          <w:rFonts w:ascii="Verdana" w:hAnsi="Verdana" w:cs="Calibri"/>
          <w:b/>
          <w:bCs/>
          <w:sz w:val="16"/>
          <w:szCs w:val="16"/>
          <w:lang w:val="en-GB"/>
        </w:rPr>
        <w:t>i</w:t>
      </w:r>
      <w:proofErr w:type="spellEnd"/>
      <w:r w:rsidR="00200954" w:rsidRPr="00D50B41">
        <w:rPr>
          <w:rFonts w:ascii="Verdana" w:hAnsi="Verdana" w:cs="Calibri"/>
          <w:b/>
          <w:bCs/>
          <w:sz w:val="16"/>
          <w:szCs w:val="16"/>
          <w:lang w:val="en-GB"/>
        </w:rPr>
        <w:t xml:space="preserve"> </w:t>
      </w:r>
      <w:r w:rsidR="00065AE6">
        <w:rPr>
          <w:rFonts w:ascii="Verdana" w:hAnsi="Verdana" w:cs="Calibri"/>
          <w:b/>
          <w:bCs/>
          <w:sz w:val="16"/>
          <w:szCs w:val="16"/>
          <w:lang w:val="en-GB"/>
        </w:rPr>
        <w:t xml:space="preserve">VŠU </w:t>
      </w:r>
      <w:proofErr w:type="spellStart"/>
      <w:r w:rsidR="00065AE6">
        <w:rPr>
          <w:rFonts w:ascii="Verdana" w:hAnsi="Verdana" w:cs="Calibri"/>
          <w:b/>
          <w:bCs/>
          <w:sz w:val="16"/>
          <w:szCs w:val="16"/>
          <w:lang w:val="en-GB"/>
        </w:rPr>
        <w:t>iz</w:t>
      </w:r>
      <w:proofErr w:type="spellEnd"/>
      <w:r w:rsidR="00065AE6">
        <w:rPr>
          <w:rFonts w:ascii="Verdana" w:hAnsi="Verdana" w:cs="Calibri"/>
          <w:b/>
          <w:bCs/>
          <w:sz w:val="16"/>
          <w:szCs w:val="16"/>
          <w:lang w:val="en-GB"/>
        </w:rPr>
        <w:t xml:space="preserve"> </w:t>
      </w:r>
      <w:proofErr w:type="spellStart"/>
      <w:r w:rsidR="00200954" w:rsidRPr="00D50B41">
        <w:rPr>
          <w:rFonts w:ascii="Verdana" w:hAnsi="Verdana" w:cs="Calibri"/>
          <w:b/>
          <w:bCs/>
          <w:sz w:val="16"/>
          <w:szCs w:val="16"/>
          <w:lang w:val="en-GB"/>
        </w:rPr>
        <w:t>partnersk</w:t>
      </w:r>
      <w:r w:rsidR="00602C78" w:rsidRPr="00D50B41">
        <w:rPr>
          <w:rFonts w:ascii="Verdana" w:hAnsi="Verdana" w:cs="Calibri"/>
          <w:b/>
          <w:bCs/>
          <w:sz w:val="16"/>
          <w:szCs w:val="16"/>
          <w:lang w:val="en-GB"/>
        </w:rPr>
        <w:t>e</w:t>
      </w:r>
      <w:proofErr w:type="spellEnd"/>
      <w:r w:rsidR="00200954" w:rsidRPr="00D50B41">
        <w:rPr>
          <w:rFonts w:ascii="Verdana" w:hAnsi="Verdana" w:cs="Calibri"/>
          <w:b/>
          <w:bCs/>
          <w:sz w:val="16"/>
          <w:szCs w:val="16"/>
          <w:lang w:val="en-GB"/>
        </w:rPr>
        <w:t xml:space="preserve"> </w:t>
      </w:r>
      <w:proofErr w:type="spellStart"/>
      <w:r w:rsidR="00200954" w:rsidRPr="00D50B41">
        <w:rPr>
          <w:rFonts w:ascii="Verdana" w:hAnsi="Verdana" w:cs="Calibri"/>
          <w:b/>
          <w:bCs/>
          <w:sz w:val="16"/>
          <w:szCs w:val="16"/>
          <w:lang w:val="en-GB"/>
        </w:rPr>
        <w:t>zem</w:t>
      </w:r>
      <w:r w:rsidR="00602C78" w:rsidRPr="00D50B41">
        <w:rPr>
          <w:rFonts w:ascii="Verdana" w:hAnsi="Verdana" w:cs="Calibri"/>
          <w:b/>
          <w:bCs/>
          <w:sz w:val="16"/>
          <w:szCs w:val="16"/>
          <w:lang w:val="en-GB"/>
        </w:rPr>
        <w:t>lje</w:t>
      </w:r>
      <w:proofErr w:type="spellEnd"/>
      <w:r w:rsidR="00200954">
        <w:rPr>
          <w:rFonts w:ascii="Verdana" w:hAnsi="Verdana" w:cs="Calibri"/>
          <w:sz w:val="16"/>
          <w:szCs w:val="16"/>
          <w:lang w:val="en-GB"/>
        </w:rPr>
        <w:t xml:space="preserve">, </w:t>
      </w:r>
      <w:proofErr w:type="spellStart"/>
      <w:r w:rsidR="009D60DE">
        <w:rPr>
          <w:rFonts w:ascii="Verdana" w:hAnsi="Verdana" w:cs="Calibri"/>
          <w:sz w:val="16"/>
          <w:szCs w:val="16"/>
          <w:lang w:val="en-GB"/>
        </w:rPr>
        <w:t>ovaj</w:t>
      </w:r>
      <w:proofErr w:type="spellEnd"/>
      <w:r w:rsidR="009D60DE">
        <w:rPr>
          <w:rFonts w:ascii="Verdana" w:hAnsi="Verdana" w:cs="Calibri"/>
          <w:sz w:val="16"/>
          <w:szCs w:val="16"/>
          <w:lang w:val="en-GB"/>
        </w:rPr>
        <w:t xml:space="preserve"> </w:t>
      </w:r>
      <w:proofErr w:type="spellStart"/>
      <w:r w:rsidR="009D60DE">
        <w:rPr>
          <w:rFonts w:ascii="Verdana" w:hAnsi="Verdana" w:cs="Calibri"/>
          <w:sz w:val="16"/>
          <w:szCs w:val="16"/>
          <w:lang w:val="en-GB"/>
        </w:rPr>
        <w:t>ugovor</w:t>
      </w:r>
      <w:proofErr w:type="spellEnd"/>
      <w:r w:rsidR="009D60DE">
        <w:rPr>
          <w:rFonts w:ascii="Verdana" w:hAnsi="Verdana" w:cs="Calibri"/>
          <w:sz w:val="16"/>
          <w:szCs w:val="16"/>
          <w:lang w:val="en-GB"/>
        </w:rPr>
        <w:t xml:space="preserve"> </w:t>
      </w:r>
      <w:proofErr w:type="spellStart"/>
      <w:r w:rsidR="009D60DE">
        <w:rPr>
          <w:rFonts w:ascii="Verdana" w:hAnsi="Verdana" w:cs="Calibri"/>
          <w:sz w:val="16"/>
          <w:szCs w:val="16"/>
          <w:lang w:val="en-GB"/>
        </w:rPr>
        <w:t>uvek</w:t>
      </w:r>
      <w:proofErr w:type="spellEnd"/>
      <w:r w:rsidR="009D60DE">
        <w:rPr>
          <w:rFonts w:ascii="Verdana" w:hAnsi="Verdana" w:cs="Calibri"/>
          <w:sz w:val="16"/>
          <w:szCs w:val="16"/>
          <w:lang w:val="en-GB"/>
        </w:rPr>
        <w:t xml:space="preserve"> </w:t>
      </w:r>
      <w:proofErr w:type="spellStart"/>
      <w:r w:rsidR="009D60DE">
        <w:rPr>
          <w:rFonts w:ascii="Verdana" w:hAnsi="Verdana" w:cs="Calibri"/>
          <w:sz w:val="16"/>
          <w:szCs w:val="16"/>
          <w:lang w:val="en-GB"/>
        </w:rPr>
        <w:t>moraju</w:t>
      </w:r>
      <w:proofErr w:type="spellEnd"/>
      <w:r w:rsidR="009D60DE">
        <w:rPr>
          <w:rFonts w:ascii="Verdana" w:hAnsi="Verdana" w:cs="Calibri"/>
          <w:sz w:val="16"/>
          <w:szCs w:val="16"/>
          <w:lang w:val="en-GB"/>
        </w:rPr>
        <w:t xml:space="preserve"> </w:t>
      </w:r>
      <w:proofErr w:type="spellStart"/>
      <w:r w:rsidR="009D60DE">
        <w:rPr>
          <w:rFonts w:ascii="Verdana" w:hAnsi="Verdana" w:cs="Calibri"/>
          <w:sz w:val="16"/>
          <w:szCs w:val="16"/>
          <w:lang w:val="en-GB"/>
        </w:rPr>
        <w:t>potpisati</w:t>
      </w:r>
      <w:proofErr w:type="spellEnd"/>
      <w:r w:rsidR="009D60DE">
        <w:rPr>
          <w:rFonts w:ascii="Verdana" w:hAnsi="Verdana" w:cs="Calibri"/>
          <w:sz w:val="16"/>
          <w:szCs w:val="16"/>
          <w:lang w:val="en-GB"/>
        </w:rPr>
        <w:t xml:space="preserve"> </w:t>
      </w:r>
      <w:proofErr w:type="spellStart"/>
      <w:r w:rsidR="009D60DE">
        <w:rPr>
          <w:rFonts w:ascii="Verdana" w:hAnsi="Verdana" w:cs="Calibri"/>
          <w:sz w:val="16"/>
          <w:szCs w:val="16"/>
          <w:lang w:val="en-GB"/>
        </w:rPr>
        <w:t>nastavnik</w:t>
      </w:r>
      <w:proofErr w:type="spellEnd"/>
      <w:r w:rsidR="009D60DE">
        <w:rPr>
          <w:rFonts w:ascii="Verdana" w:hAnsi="Verdana" w:cs="Calibri"/>
          <w:sz w:val="16"/>
          <w:szCs w:val="16"/>
          <w:lang w:val="en-GB"/>
        </w:rPr>
        <w:t xml:space="preserve">, </w:t>
      </w:r>
      <w:r w:rsidR="00FD2A57">
        <w:rPr>
          <w:rFonts w:ascii="Verdana" w:hAnsi="Verdana" w:cs="Calibri"/>
          <w:sz w:val="16"/>
          <w:szCs w:val="16"/>
          <w:lang w:val="en-GB"/>
        </w:rPr>
        <w:t xml:space="preserve">VŠU </w:t>
      </w:r>
      <w:proofErr w:type="spellStart"/>
      <w:r w:rsidR="00FD2A57">
        <w:rPr>
          <w:rFonts w:ascii="Verdana" w:hAnsi="Verdana" w:cs="Calibri"/>
          <w:sz w:val="16"/>
          <w:szCs w:val="16"/>
          <w:lang w:val="en-GB"/>
        </w:rPr>
        <w:t>iz</w:t>
      </w:r>
      <w:proofErr w:type="spellEnd"/>
      <w:r w:rsidR="00FD2A57">
        <w:rPr>
          <w:rFonts w:ascii="Verdana" w:hAnsi="Verdana" w:cs="Calibri"/>
          <w:sz w:val="16"/>
          <w:szCs w:val="16"/>
          <w:lang w:val="en-GB"/>
        </w:rPr>
        <w:t xml:space="preserve"> </w:t>
      </w:r>
      <w:proofErr w:type="spellStart"/>
      <w:r w:rsidR="00FD2A57">
        <w:rPr>
          <w:rFonts w:ascii="Verdana" w:hAnsi="Verdana" w:cs="Calibri"/>
          <w:sz w:val="16"/>
          <w:szCs w:val="16"/>
          <w:lang w:val="en-GB"/>
        </w:rPr>
        <w:t>programske</w:t>
      </w:r>
      <w:proofErr w:type="spellEnd"/>
      <w:r w:rsidR="00FD2A57">
        <w:rPr>
          <w:rFonts w:ascii="Verdana" w:hAnsi="Verdana" w:cs="Calibri"/>
          <w:sz w:val="16"/>
          <w:szCs w:val="16"/>
          <w:lang w:val="en-GB"/>
        </w:rPr>
        <w:t xml:space="preserve"> </w:t>
      </w:r>
      <w:proofErr w:type="spellStart"/>
      <w:r w:rsidR="00FD2A57">
        <w:rPr>
          <w:rFonts w:ascii="Verdana" w:hAnsi="Verdana" w:cs="Calibri"/>
          <w:sz w:val="16"/>
          <w:szCs w:val="16"/>
          <w:lang w:val="en-GB"/>
        </w:rPr>
        <w:t>zemlje</w:t>
      </w:r>
      <w:proofErr w:type="spellEnd"/>
      <w:r w:rsidR="00FD2A57">
        <w:rPr>
          <w:rFonts w:ascii="Verdana" w:hAnsi="Verdana" w:cs="Calibri"/>
          <w:sz w:val="16"/>
          <w:szCs w:val="16"/>
          <w:lang w:val="en-GB"/>
        </w:rPr>
        <w:t xml:space="preserve"> </w:t>
      </w:r>
      <w:proofErr w:type="spellStart"/>
      <w:r w:rsidR="00FD2A57">
        <w:rPr>
          <w:rFonts w:ascii="Verdana" w:hAnsi="Verdana" w:cs="Calibri"/>
          <w:sz w:val="16"/>
          <w:szCs w:val="16"/>
          <w:lang w:val="en-GB"/>
        </w:rPr>
        <w:t>i</w:t>
      </w:r>
      <w:proofErr w:type="spellEnd"/>
      <w:r w:rsidR="00FD2A57">
        <w:rPr>
          <w:rFonts w:ascii="Verdana" w:hAnsi="Verdana" w:cs="Calibri"/>
          <w:sz w:val="16"/>
          <w:szCs w:val="16"/>
          <w:lang w:val="en-GB"/>
        </w:rPr>
        <w:t xml:space="preserve"> VŠU</w:t>
      </w:r>
      <w:r w:rsidR="001E7CA8">
        <w:rPr>
          <w:rFonts w:ascii="Verdana" w:hAnsi="Verdana" w:cs="Calibri"/>
          <w:sz w:val="16"/>
          <w:szCs w:val="16"/>
          <w:lang w:val="en-GB"/>
        </w:rPr>
        <w:t xml:space="preserve"> </w:t>
      </w:r>
      <w:proofErr w:type="spellStart"/>
      <w:r w:rsidR="001E7CA8">
        <w:rPr>
          <w:rFonts w:ascii="Verdana" w:hAnsi="Verdana" w:cs="Calibri"/>
          <w:sz w:val="16"/>
          <w:szCs w:val="16"/>
          <w:lang w:val="en-GB"/>
        </w:rPr>
        <w:t>iz</w:t>
      </w:r>
      <w:proofErr w:type="spellEnd"/>
      <w:r w:rsidR="001E7CA8">
        <w:rPr>
          <w:rFonts w:ascii="Verdana" w:hAnsi="Verdana" w:cs="Calibri"/>
          <w:sz w:val="16"/>
          <w:szCs w:val="16"/>
          <w:lang w:val="en-GB"/>
        </w:rPr>
        <w:t xml:space="preserve"> </w:t>
      </w:r>
      <w:proofErr w:type="spellStart"/>
      <w:r w:rsidR="001E7CA8">
        <w:rPr>
          <w:rFonts w:ascii="Verdana" w:hAnsi="Verdana" w:cs="Calibri"/>
          <w:sz w:val="16"/>
          <w:szCs w:val="16"/>
          <w:lang w:val="en-GB"/>
        </w:rPr>
        <w:t>partnerske</w:t>
      </w:r>
      <w:proofErr w:type="spellEnd"/>
      <w:r w:rsidR="001E7CA8">
        <w:rPr>
          <w:rFonts w:ascii="Verdana" w:hAnsi="Verdana" w:cs="Calibri"/>
          <w:sz w:val="16"/>
          <w:szCs w:val="16"/>
          <w:lang w:val="en-GB"/>
        </w:rPr>
        <w:t xml:space="preserve"> </w:t>
      </w:r>
      <w:proofErr w:type="spellStart"/>
      <w:r w:rsidR="001E7CA8">
        <w:rPr>
          <w:rFonts w:ascii="Verdana" w:hAnsi="Verdana" w:cs="Calibri"/>
          <w:sz w:val="16"/>
          <w:szCs w:val="16"/>
          <w:lang w:val="en-GB"/>
        </w:rPr>
        <w:t>zemlje</w:t>
      </w:r>
      <w:proofErr w:type="spellEnd"/>
      <w:r w:rsidR="001E7CA8">
        <w:rPr>
          <w:rFonts w:ascii="Verdana" w:hAnsi="Verdana" w:cs="Calibri"/>
          <w:sz w:val="16"/>
          <w:szCs w:val="16"/>
          <w:lang w:val="en-GB"/>
        </w:rPr>
        <w:t xml:space="preserve"> (</w:t>
      </w:r>
      <w:proofErr w:type="spellStart"/>
      <w:r w:rsidR="001E7CA8">
        <w:rPr>
          <w:rFonts w:ascii="Verdana" w:hAnsi="Verdana" w:cs="Calibri"/>
          <w:sz w:val="16"/>
          <w:szCs w:val="16"/>
          <w:lang w:val="en-GB"/>
        </w:rPr>
        <w:t>ukupno</w:t>
      </w:r>
      <w:proofErr w:type="spellEnd"/>
      <w:r w:rsidR="001E7CA8">
        <w:rPr>
          <w:rFonts w:ascii="Verdana" w:hAnsi="Verdana" w:cs="Calibri"/>
          <w:sz w:val="16"/>
          <w:szCs w:val="16"/>
          <w:lang w:val="en-GB"/>
        </w:rPr>
        <w:t xml:space="preserve"> tri </w:t>
      </w:r>
      <w:proofErr w:type="spellStart"/>
      <w:r w:rsidR="001E7CA8">
        <w:rPr>
          <w:rFonts w:ascii="Verdana" w:hAnsi="Verdana" w:cs="Calibri"/>
          <w:sz w:val="16"/>
          <w:szCs w:val="16"/>
          <w:lang w:val="en-GB"/>
        </w:rPr>
        <w:t>potpisa</w:t>
      </w:r>
      <w:proofErr w:type="spellEnd"/>
      <w:r w:rsidR="001E7CA8">
        <w:rPr>
          <w:rFonts w:ascii="Verdana" w:hAnsi="Verdana" w:cs="Calibri"/>
          <w:sz w:val="16"/>
          <w:szCs w:val="16"/>
          <w:lang w:val="en-GB"/>
        </w:rPr>
        <w:t>).</w:t>
      </w:r>
      <w:r w:rsidR="00864104" w:rsidRPr="00C05979">
        <w:rPr>
          <w:rFonts w:ascii="Verdana" w:hAnsi="Verdana" w:cs="Calibri"/>
          <w:sz w:val="16"/>
          <w:szCs w:val="16"/>
          <w:lang w:val="en-GB"/>
        </w:rPr>
        <w:t xml:space="preserve"> </w:t>
      </w:r>
    </w:p>
    <w:p w14:paraId="18DC461A" w14:textId="63C71E6E" w:rsidR="00AB24FE" w:rsidRPr="001B5227" w:rsidRDefault="00065AE6" w:rsidP="00800D27">
      <w:pPr>
        <w:pStyle w:val="EndnoteText"/>
        <w:numPr>
          <w:ilvl w:val="0"/>
          <w:numId w:val="45"/>
        </w:numPr>
        <w:spacing w:after="0"/>
        <w:ind w:left="714" w:hanging="357"/>
        <w:rPr>
          <w:rFonts w:ascii="Verdana" w:hAnsi="Verdana"/>
          <w:sz w:val="16"/>
          <w:szCs w:val="16"/>
          <w:lang w:val="en-GB"/>
        </w:rPr>
      </w:pPr>
      <w:r>
        <w:rPr>
          <w:rFonts w:ascii="Verdana" w:hAnsi="Verdana" w:cs="Calibri"/>
          <w:sz w:val="16"/>
          <w:szCs w:val="16"/>
          <w:lang w:val="en-GB"/>
        </w:rPr>
        <w:t xml:space="preserve">U </w:t>
      </w:r>
      <w:proofErr w:type="spellStart"/>
      <w:r>
        <w:rPr>
          <w:rFonts w:ascii="Verdana" w:hAnsi="Verdana" w:cs="Calibri"/>
          <w:sz w:val="16"/>
          <w:szCs w:val="16"/>
          <w:lang w:val="en-GB"/>
        </w:rPr>
        <w:t>slučaju</w:t>
      </w:r>
      <w:proofErr w:type="spellEnd"/>
      <w:r>
        <w:rPr>
          <w:rFonts w:ascii="Verdana" w:hAnsi="Verdana" w:cs="Calibri"/>
          <w:sz w:val="16"/>
          <w:szCs w:val="16"/>
          <w:lang w:val="en-GB"/>
        </w:rPr>
        <w:t xml:space="preserve"> </w:t>
      </w:r>
      <w:r w:rsidR="00A531F1">
        <w:rPr>
          <w:rFonts w:ascii="Verdana" w:hAnsi="Verdana" w:cs="Calibri"/>
          <w:sz w:val="16"/>
          <w:szCs w:val="16"/>
          <w:lang w:val="en-GB"/>
        </w:rPr>
        <w:t xml:space="preserve">da </w:t>
      </w:r>
      <w:proofErr w:type="spellStart"/>
      <w:r w:rsidR="00EB0FAB" w:rsidRPr="00D50B41">
        <w:rPr>
          <w:rFonts w:ascii="Verdana" w:hAnsi="Verdana" w:cs="Calibri"/>
          <w:b/>
          <w:bCs/>
          <w:sz w:val="16"/>
          <w:szCs w:val="16"/>
          <w:lang w:val="en-GB"/>
        </w:rPr>
        <w:t>zaposleni</w:t>
      </w:r>
      <w:proofErr w:type="spellEnd"/>
      <w:r w:rsidR="00EB0FAB" w:rsidRPr="00D50B41">
        <w:rPr>
          <w:rFonts w:ascii="Verdana" w:hAnsi="Verdana" w:cs="Calibri"/>
          <w:b/>
          <w:bCs/>
          <w:sz w:val="16"/>
          <w:szCs w:val="16"/>
          <w:lang w:val="en-GB"/>
        </w:rPr>
        <w:t xml:space="preserve"> u </w:t>
      </w:r>
      <w:proofErr w:type="spellStart"/>
      <w:r w:rsidR="00EB0FAB" w:rsidRPr="00D50B41">
        <w:rPr>
          <w:rFonts w:ascii="Verdana" w:hAnsi="Verdana" w:cs="Calibri"/>
          <w:b/>
          <w:bCs/>
          <w:sz w:val="16"/>
          <w:szCs w:val="16"/>
          <w:lang w:val="en-GB"/>
        </w:rPr>
        <w:t>preduzeću</w:t>
      </w:r>
      <w:proofErr w:type="spellEnd"/>
      <w:r w:rsidR="00EB0FAB" w:rsidRPr="00D50B41">
        <w:rPr>
          <w:rFonts w:ascii="Verdana" w:hAnsi="Verdana" w:cs="Calibri"/>
          <w:b/>
          <w:bCs/>
          <w:sz w:val="16"/>
          <w:szCs w:val="16"/>
          <w:lang w:val="en-GB"/>
        </w:rPr>
        <w:t xml:space="preserve"> </w:t>
      </w:r>
      <w:proofErr w:type="spellStart"/>
      <w:r w:rsidR="00EB0FAB" w:rsidRPr="00D50B41">
        <w:rPr>
          <w:rFonts w:ascii="Verdana" w:hAnsi="Verdana" w:cs="Calibri"/>
          <w:b/>
          <w:bCs/>
          <w:sz w:val="16"/>
          <w:szCs w:val="16"/>
          <w:lang w:val="en-GB"/>
        </w:rPr>
        <w:t>gostuju</w:t>
      </w:r>
      <w:proofErr w:type="spellEnd"/>
      <w:r w:rsidR="00EB0FAB" w:rsidRPr="00D50B41">
        <w:rPr>
          <w:rFonts w:ascii="Verdana" w:hAnsi="Verdana" w:cs="Calibri"/>
          <w:b/>
          <w:bCs/>
          <w:sz w:val="16"/>
          <w:szCs w:val="16"/>
          <w:lang w:val="en-GB"/>
        </w:rPr>
        <w:t xml:space="preserve"> </w:t>
      </w:r>
      <w:proofErr w:type="spellStart"/>
      <w:r w:rsidR="00D04130" w:rsidRPr="00D50B41">
        <w:rPr>
          <w:rFonts w:ascii="Verdana" w:hAnsi="Verdana" w:cs="Calibri"/>
          <w:b/>
          <w:bCs/>
          <w:sz w:val="16"/>
          <w:szCs w:val="16"/>
          <w:lang w:val="en-GB"/>
        </w:rPr>
        <w:t>kao</w:t>
      </w:r>
      <w:proofErr w:type="spellEnd"/>
      <w:r w:rsidR="00D04130" w:rsidRPr="00D50B41">
        <w:rPr>
          <w:rFonts w:ascii="Verdana" w:hAnsi="Verdana" w:cs="Calibri"/>
          <w:b/>
          <w:bCs/>
          <w:sz w:val="16"/>
          <w:szCs w:val="16"/>
          <w:lang w:val="en-GB"/>
        </w:rPr>
        <w:t xml:space="preserve"> </w:t>
      </w:r>
      <w:proofErr w:type="spellStart"/>
      <w:r w:rsidR="00D04130" w:rsidRPr="00D50B41">
        <w:rPr>
          <w:rFonts w:ascii="Verdana" w:hAnsi="Verdana" w:cs="Calibri"/>
          <w:b/>
          <w:bCs/>
          <w:sz w:val="16"/>
          <w:szCs w:val="16"/>
          <w:lang w:val="en-GB"/>
        </w:rPr>
        <w:t>nastavnici</w:t>
      </w:r>
      <w:proofErr w:type="spellEnd"/>
      <w:r w:rsidR="00D04130" w:rsidRPr="00D50B41">
        <w:rPr>
          <w:rFonts w:ascii="Verdana" w:hAnsi="Verdana" w:cs="Calibri"/>
          <w:b/>
          <w:bCs/>
          <w:sz w:val="16"/>
          <w:szCs w:val="16"/>
          <w:lang w:val="en-GB"/>
        </w:rPr>
        <w:t xml:space="preserve"> </w:t>
      </w:r>
      <w:r w:rsidR="00EB0FAB" w:rsidRPr="00D50B41">
        <w:rPr>
          <w:rFonts w:ascii="Verdana" w:hAnsi="Verdana" w:cs="Calibri"/>
          <w:b/>
          <w:bCs/>
          <w:sz w:val="16"/>
          <w:szCs w:val="16"/>
          <w:lang w:val="en-GB"/>
        </w:rPr>
        <w:t>u VŠU</w:t>
      </w:r>
      <w:r w:rsidR="00B96CF8" w:rsidRPr="00D50B41">
        <w:rPr>
          <w:rFonts w:ascii="Verdana" w:hAnsi="Verdana" w:cs="Calibri"/>
          <w:b/>
          <w:bCs/>
          <w:sz w:val="16"/>
          <w:szCs w:val="16"/>
          <w:lang w:val="en-GB"/>
        </w:rPr>
        <w:t xml:space="preserve"> </w:t>
      </w:r>
      <w:proofErr w:type="spellStart"/>
      <w:r w:rsidR="00B96CF8" w:rsidRPr="00D50B41">
        <w:rPr>
          <w:rFonts w:ascii="Verdana" w:hAnsi="Verdana" w:cs="Calibri"/>
          <w:b/>
          <w:bCs/>
          <w:sz w:val="16"/>
          <w:szCs w:val="16"/>
          <w:lang w:val="en-GB"/>
        </w:rPr>
        <w:t>iz</w:t>
      </w:r>
      <w:proofErr w:type="spellEnd"/>
      <w:r w:rsidR="00B96CF8" w:rsidRPr="00D50B41">
        <w:rPr>
          <w:rFonts w:ascii="Verdana" w:hAnsi="Verdana" w:cs="Calibri"/>
          <w:b/>
          <w:bCs/>
          <w:sz w:val="16"/>
          <w:szCs w:val="16"/>
          <w:lang w:val="en-GB"/>
        </w:rPr>
        <w:t xml:space="preserve"> </w:t>
      </w:r>
      <w:proofErr w:type="spellStart"/>
      <w:r w:rsidR="00B96CF8" w:rsidRPr="00D50B41">
        <w:rPr>
          <w:rFonts w:ascii="Verdana" w:hAnsi="Verdana" w:cs="Calibri"/>
          <w:b/>
          <w:bCs/>
          <w:sz w:val="16"/>
          <w:szCs w:val="16"/>
          <w:lang w:val="en-GB"/>
        </w:rPr>
        <w:t>partnerske</w:t>
      </w:r>
      <w:proofErr w:type="spellEnd"/>
      <w:r w:rsidR="00B96CF8" w:rsidRPr="00D50B41">
        <w:rPr>
          <w:rFonts w:ascii="Verdana" w:hAnsi="Verdana" w:cs="Calibri"/>
          <w:b/>
          <w:bCs/>
          <w:sz w:val="16"/>
          <w:szCs w:val="16"/>
          <w:lang w:val="en-GB"/>
        </w:rPr>
        <w:t xml:space="preserve"> </w:t>
      </w:r>
      <w:proofErr w:type="spellStart"/>
      <w:r w:rsidR="00B96CF8" w:rsidRPr="00D50B41">
        <w:rPr>
          <w:rFonts w:ascii="Verdana" w:hAnsi="Verdana" w:cs="Calibri"/>
          <w:b/>
          <w:bCs/>
          <w:sz w:val="16"/>
          <w:szCs w:val="16"/>
          <w:lang w:val="en-GB"/>
        </w:rPr>
        <w:t>zemlje</w:t>
      </w:r>
      <w:proofErr w:type="spellEnd"/>
      <w:r w:rsidR="00B96CF8">
        <w:rPr>
          <w:rFonts w:ascii="Verdana" w:hAnsi="Verdana" w:cs="Calibri"/>
          <w:sz w:val="16"/>
          <w:szCs w:val="16"/>
          <w:lang w:val="en-GB"/>
        </w:rPr>
        <w:t xml:space="preserve">, </w:t>
      </w:r>
      <w:proofErr w:type="spellStart"/>
      <w:r w:rsidR="00B96CF8">
        <w:rPr>
          <w:rFonts w:ascii="Verdana" w:hAnsi="Verdana" w:cs="Calibri"/>
          <w:sz w:val="16"/>
          <w:szCs w:val="16"/>
          <w:lang w:val="en-GB"/>
        </w:rPr>
        <w:t>ovaj</w:t>
      </w:r>
      <w:proofErr w:type="spellEnd"/>
      <w:r w:rsidR="00B96CF8">
        <w:rPr>
          <w:rFonts w:ascii="Verdana" w:hAnsi="Verdana" w:cs="Calibri"/>
          <w:sz w:val="16"/>
          <w:szCs w:val="16"/>
          <w:lang w:val="en-GB"/>
        </w:rPr>
        <w:t xml:space="preserve"> </w:t>
      </w:r>
      <w:proofErr w:type="spellStart"/>
      <w:r w:rsidR="00B96CF8">
        <w:rPr>
          <w:rFonts w:ascii="Verdana" w:hAnsi="Verdana" w:cs="Calibri"/>
          <w:sz w:val="16"/>
          <w:szCs w:val="16"/>
          <w:lang w:val="en-GB"/>
        </w:rPr>
        <w:t>ugovor</w:t>
      </w:r>
      <w:proofErr w:type="spellEnd"/>
      <w:r w:rsidR="00B96CF8">
        <w:rPr>
          <w:rFonts w:ascii="Verdana" w:hAnsi="Verdana" w:cs="Calibri"/>
          <w:sz w:val="16"/>
          <w:szCs w:val="16"/>
          <w:lang w:val="en-GB"/>
        </w:rPr>
        <w:t xml:space="preserve"> </w:t>
      </w:r>
      <w:proofErr w:type="spellStart"/>
      <w:r w:rsidR="006259F4">
        <w:rPr>
          <w:rFonts w:ascii="Verdana" w:hAnsi="Verdana" w:cs="Calibri"/>
          <w:sz w:val="16"/>
          <w:szCs w:val="16"/>
          <w:lang w:val="en-GB"/>
        </w:rPr>
        <w:t>moraju</w:t>
      </w:r>
      <w:proofErr w:type="spellEnd"/>
      <w:r w:rsidR="006259F4">
        <w:rPr>
          <w:rFonts w:ascii="Verdana" w:hAnsi="Verdana" w:cs="Calibri"/>
          <w:sz w:val="16"/>
          <w:szCs w:val="16"/>
          <w:lang w:val="en-GB"/>
        </w:rPr>
        <w:t xml:space="preserve"> </w:t>
      </w:r>
      <w:proofErr w:type="spellStart"/>
      <w:r w:rsidR="006259F4">
        <w:rPr>
          <w:rFonts w:ascii="Verdana" w:hAnsi="Verdana" w:cs="Calibri"/>
          <w:sz w:val="16"/>
          <w:szCs w:val="16"/>
          <w:lang w:val="en-GB"/>
        </w:rPr>
        <w:t>potpisati</w:t>
      </w:r>
      <w:proofErr w:type="spellEnd"/>
      <w:r w:rsidR="006259F4">
        <w:rPr>
          <w:rFonts w:ascii="Verdana" w:hAnsi="Verdana" w:cs="Calibri"/>
          <w:sz w:val="16"/>
          <w:szCs w:val="16"/>
          <w:lang w:val="en-GB"/>
        </w:rPr>
        <w:t xml:space="preserve"> </w:t>
      </w:r>
      <w:proofErr w:type="spellStart"/>
      <w:r w:rsidR="006259F4">
        <w:rPr>
          <w:rFonts w:ascii="Verdana" w:hAnsi="Verdana" w:cs="Calibri"/>
          <w:sz w:val="16"/>
          <w:szCs w:val="16"/>
          <w:lang w:val="en-GB"/>
        </w:rPr>
        <w:t>učesnik</w:t>
      </w:r>
      <w:proofErr w:type="spellEnd"/>
      <w:r w:rsidR="006259F4">
        <w:rPr>
          <w:rFonts w:ascii="Verdana" w:hAnsi="Verdana" w:cs="Calibri"/>
          <w:sz w:val="16"/>
          <w:szCs w:val="16"/>
          <w:lang w:val="en-GB"/>
        </w:rPr>
        <w:t xml:space="preserve">, VŠU </w:t>
      </w:r>
      <w:proofErr w:type="spellStart"/>
      <w:r w:rsidR="006259F4">
        <w:rPr>
          <w:rFonts w:ascii="Verdana" w:hAnsi="Verdana" w:cs="Calibri"/>
          <w:sz w:val="16"/>
          <w:szCs w:val="16"/>
          <w:lang w:val="en-GB"/>
        </w:rPr>
        <w:t>iz</w:t>
      </w:r>
      <w:proofErr w:type="spellEnd"/>
      <w:r w:rsidR="006259F4">
        <w:rPr>
          <w:rFonts w:ascii="Verdana" w:hAnsi="Verdana" w:cs="Calibri"/>
          <w:sz w:val="16"/>
          <w:szCs w:val="16"/>
          <w:lang w:val="en-GB"/>
        </w:rPr>
        <w:t xml:space="preserve"> </w:t>
      </w:r>
      <w:proofErr w:type="spellStart"/>
      <w:r w:rsidR="005F5B12">
        <w:rPr>
          <w:rFonts w:ascii="Verdana" w:hAnsi="Verdana" w:cs="Calibri"/>
          <w:sz w:val="16"/>
          <w:szCs w:val="16"/>
          <w:lang w:val="en-GB"/>
        </w:rPr>
        <w:t>programske</w:t>
      </w:r>
      <w:proofErr w:type="spellEnd"/>
      <w:r w:rsidR="005F5B12">
        <w:rPr>
          <w:rFonts w:ascii="Verdana" w:hAnsi="Verdana" w:cs="Calibri"/>
          <w:sz w:val="16"/>
          <w:szCs w:val="16"/>
          <w:lang w:val="en-GB"/>
        </w:rPr>
        <w:t xml:space="preserve"> </w:t>
      </w:r>
      <w:proofErr w:type="spellStart"/>
      <w:r w:rsidR="005F5B12">
        <w:rPr>
          <w:rFonts w:ascii="Verdana" w:hAnsi="Verdana" w:cs="Calibri"/>
          <w:sz w:val="16"/>
          <w:szCs w:val="16"/>
          <w:lang w:val="en-GB"/>
        </w:rPr>
        <w:t>zemlje</w:t>
      </w:r>
      <w:proofErr w:type="spellEnd"/>
      <w:r w:rsidR="005F5B12">
        <w:rPr>
          <w:rFonts w:ascii="Verdana" w:hAnsi="Verdana" w:cs="Calibri"/>
          <w:sz w:val="16"/>
          <w:szCs w:val="16"/>
          <w:lang w:val="en-GB"/>
        </w:rPr>
        <w:t xml:space="preserve"> </w:t>
      </w:r>
      <w:proofErr w:type="spellStart"/>
      <w:r w:rsidR="005F5B12">
        <w:rPr>
          <w:rFonts w:ascii="Verdana" w:hAnsi="Verdana" w:cs="Calibri"/>
          <w:sz w:val="16"/>
          <w:szCs w:val="16"/>
          <w:lang w:val="en-GB"/>
        </w:rPr>
        <w:t>kao</w:t>
      </w:r>
      <w:proofErr w:type="spellEnd"/>
      <w:r w:rsidR="005F5B12">
        <w:rPr>
          <w:rFonts w:ascii="Verdana" w:hAnsi="Verdana" w:cs="Calibri"/>
          <w:sz w:val="16"/>
          <w:szCs w:val="16"/>
          <w:lang w:val="en-GB"/>
        </w:rPr>
        <w:t xml:space="preserve"> </w:t>
      </w:r>
      <w:proofErr w:type="spellStart"/>
      <w:r w:rsidR="005F5B12">
        <w:rPr>
          <w:rFonts w:ascii="Verdana" w:hAnsi="Verdana" w:cs="Calibri"/>
          <w:sz w:val="16"/>
          <w:szCs w:val="16"/>
          <w:lang w:val="en-GB"/>
        </w:rPr>
        <w:t>korisnik</w:t>
      </w:r>
      <w:proofErr w:type="spellEnd"/>
      <w:r w:rsidR="001C7EEF">
        <w:rPr>
          <w:rFonts w:ascii="Verdana" w:hAnsi="Verdana" w:cs="Calibri"/>
          <w:sz w:val="16"/>
          <w:szCs w:val="16"/>
          <w:lang w:val="en-GB"/>
        </w:rPr>
        <w:t xml:space="preserve">, VŠU </w:t>
      </w:r>
      <w:proofErr w:type="spellStart"/>
      <w:r w:rsidR="001C7EEF">
        <w:rPr>
          <w:rFonts w:ascii="Verdana" w:hAnsi="Verdana" w:cs="Calibri"/>
          <w:sz w:val="16"/>
          <w:szCs w:val="16"/>
          <w:lang w:val="en-GB"/>
        </w:rPr>
        <w:t>iz</w:t>
      </w:r>
      <w:proofErr w:type="spellEnd"/>
      <w:r w:rsidR="001C7EEF">
        <w:rPr>
          <w:rFonts w:ascii="Verdana" w:hAnsi="Verdana" w:cs="Calibri"/>
          <w:sz w:val="16"/>
          <w:szCs w:val="16"/>
          <w:lang w:val="en-GB"/>
        </w:rPr>
        <w:t xml:space="preserve"> </w:t>
      </w:r>
      <w:proofErr w:type="spellStart"/>
      <w:r w:rsidR="001C7EEF">
        <w:rPr>
          <w:rFonts w:ascii="Verdana" w:hAnsi="Verdana" w:cs="Calibri"/>
          <w:sz w:val="16"/>
          <w:szCs w:val="16"/>
          <w:lang w:val="en-GB"/>
        </w:rPr>
        <w:t>partnerske</w:t>
      </w:r>
      <w:proofErr w:type="spellEnd"/>
      <w:r w:rsidR="001C7EEF">
        <w:rPr>
          <w:rFonts w:ascii="Verdana" w:hAnsi="Verdana" w:cs="Calibri"/>
          <w:sz w:val="16"/>
          <w:szCs w:val="16"/>
          <w:lang w:val="en-GB"/>
        </w:rPr>
        <w:t xml:space="preserve"> </w:t>
      </w:r>
      <w:proofErr w:type="spellStart"/>
      <w:r w:rsidR="001C7EEF">
        <w:rPr>
          <w:rFonts w:ascii="Verdana" w:hAnsi="Verdana" w:cs="Calibri"/>
          <w:sz w:val="16"/>
          <w:szCs w:val="16"/>
          <w:lang w:val="en-GB"/>
        </w:rPr>
        <w:t>zemlje</w:t>
      </w:r>
      <w:proofErr w:type="spellEnd"/>
      <w:r w:rsidR="00000E25">
        <w:rPr>
          <w:rFonts w:ascii="Verdana" w:hAnsi="Verdana" w:cs="Calibri"/>
          <w:sz w:val="16"/>
          <w:szCs w:val="16"/>
          <w:lang w:val="en-GB"/>
        </w:rPr>
        <w:t xml:space="preserve"> </w:t>
      </w:r>
      <w:proofErr w:type="spellStart"/>
      <w:r w:rsidR="00000E25">
        <w:rPr>
          <w:rFonts w:ascii="Verdana" w:hAnsi="Verdana" w:cs="Calibri"/>
          <w:sz w:val="16"/>
          <w:szCs w:val="16"/>
          <w:lang w:val="en-GB"/>
        </w:rPr>
        <w:t>koja</w:t>
      </w:r>
      <w:proofErr w:type="spellEnd"/>
      <w:r w:rsidR="00000E25">
        <w:rPr>
          <w:rFonts w:ascii="Verdana" w:hAnsi="Verdana" w:cs="Calibri"/>
          <w:sz w:val="16"/>
          <w:szCs w:val="16"/>
          <w:lang w:val="en-GB"/>
        </w:rPr>
        <w:t xml:space="preserve"> prima </w:t>
      </w:r>
      <w:proofErr w:type="spellStart"/>
      <w:r w:rsidR="00146559">
        <w:rPr>
          <w:rFonts w:ascii="Verdana" w:hAnsi="Verdana" w:cs="Calibri"/>
          <w:sz w:val="16"/>
          <w:szCs w:val="16"/>
          <w:lang w:val="en-GB"/>
        </w:rPr>
        <w:t>učesnika</w:t>
      </w:r>
      <w:proofErr w:type="spellEnd"/>
      <w:r w:rsidR="00146559">
        <w:rPr>
          <w:rFonts w:ascii="Verdana" w:hAnsi="Verdana" w:cs="Calibri"/>
          <w:sz w:val="16"/>
          <w:szCs w:val="16"/>
          <w:lang w:val="en-GB"/>
        </w:rPr>
        <w:t xml:space="preserve"> </w:t>
      </w:r>
      <w:proofErr w:type="spellStart"/>
      <w:r w:rsidR="00146559">
        <w:rPr>
          <w:rFonts w:ascii="Verdana" w:hAnsi="Verdana" w:cs="Calibri"/>
          <w:sz w:val="16"/>
          <w:szCs w:val="16"/>
          <w:lang w:val="en-GB"/>
        </w:rPr>
        <w:t>i</w:t>
      </w:r>
      <w:proofErr w:type="spellEnd"/>
      <w:r w:rsidR="00146559">
        <w:rPr>
          <w:rFonts w:ascii="Verdana" w:hAnsi="Verdana" w:cs="Calibri"/>
          <w:sz w:val="16"/>
          <w:szCs w:val="16"/>
          <w:lang w:val="en-GB"/>
        </w:rPr>
        <w:t xml:space="preserve"> </w:t>
      </w:r>
      <w:proofErr w:type="spellStart"/>
      <w:r w:rsidR="00E1239E">
        <w:rPr>
          <w:rFonts w:ascii="Verdana" w:hAnsi="Verdana" w:cs="Calibri"/>
          <w:sz w:val="16"/>
          <w:szCs w:val="16"/>
          <w:lang w:val="en-GB"/>
        </w:rPr>
        <w:t>preduzeće</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iz</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programske</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zemlje</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ukupno</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četiri</w:t>
      </w:r>
      <w:proofErr w:type="spellEnd"/>
      <w:r w:rsidR="00E1239E">
        <w:rPr>
          <w:rFonts w:ascii="Verdana" w:hAnsi="Verdana" w:cs="Calibri"/>
          <w:sz w:val="16"/>
          <w:szCs w:val="16"/>
          <w:lang w:val="en-GB"/>
        </w:rPr>
        <w:t xml:space="preserve"> </w:t>
      </w:r>
      <w:proofErr w:type="spellStart"/>
      <w:r w:rsidR="00E1239E">
        <w:rPr>
          <w:rFonts w:ascii="Verdana" w:hAnsi="Verdana" w:cs="Calibri"/>
          <w:sz w:val="16"/>
          <w:szCs w:val="16"/>
          <w:lang w:val="en-GB"/>
        </w:rPr>
        <w:t>potpisa</w:t>
      </w:r>
      <w:proofErr w:type="spellEnd"/>
      <w:r w:rsidR="00E1239E">
        <w:rPr>
          <w:rFonts w:ascii="Verdana" w:hAnsi="Verdana" w:cs="Calibri"/>
          <w:sz w:val="16"/>
          <w:szCs w:val="16"/>
          <w:lang w:val="en-GB"/>
        </w:rPr>
        <w:t>)</w:t>
      </w:r>
      <w:r w:rsidR="00336C7D">
        <w:rPr>
          <w:rFonts w:ascii="Verdana" w:hAnsi="Verdana" w:cs="Calibri"/>
          <w:sz w:val="16"/>
          <w:szCs w:val="16"/>
          <w:lang w:val="en-GB"/>
        </w:rPr>
        <w:t>.</w:t>
      </w:r>
      <w:r w:rsidR="00FF16C9">
        <w:rPr>
          <w:rFonts w:ascii="Verdana" w:hAnsi="Verdana" w:cs="Calibri"/>
          <w:sz w:val="16"/>
          <w:szCs w:val="16"/>
          <w:lang w:val="en-GB"/>
        </w:rPr>
        <w:t xml:space="preserve"> </w:t>
      </w:r>
      <w:proofErr w:type="spellStart"/>
      <w:r w:rsidR="00FF16C9">
        <w:rPr>
          <w:rFonts w:ascii="Verdana" w:hAnsi="Verdana" w:cs="Calibri"/>
          <w:sz w:val="16"/>
          <w:szCs w:val="16"/>
          <w:lang w:val="en-GB"/>
        </w:rPr>
        <w:t>Biće</w:t>
      </w:r>
      <w:proofErr w:type="spellEnd"/>
      <w:r w:rsidR="00FF16C9">
        <w:rPr>
          <w:rFonts w:ascii="Verdana" w:hAnsi="Verdana" w:cs="Calibri"/>
          <w:sz w:val="16"/>
          <w:szCs w:val="16"/>
          <w:lang w:val="en-GB"/>
        </w:rPr>
        <w:t xml:space="preserve"> </w:t>
      </w:r>
      <w:proofErr w:type="spellStart"/>
      <w:r w:rsidR="00FF16C9">
        <w:rPr>
          <w:rFonts w:ascii="Verdana" w:hAnsi="Verdana" w:cs="Calibri"/>
          <w:sz w:val="16"/>
          <w:szCs w:val="16"/>
          <w:lang w:val="en-GB"/>
        </w:rPr>
        <w:t>dodato</w:t>
      </w:r>
      <w:proofErr w:type="spellEnd"/>
      <w:r w:rsidR="00FF16C9">
        <w:rPr>
          <w:rFonts w:ascii="Verdana" w:hAnsi="Verdana" w:cs="Calibri"/>
          <w:sz w:val="16"/>
          <w:szCs w:val="16"/>
          <w:lang w:val="en-GB"/>
        </w:rPr>
        <w:t xml:space="preserve"> mesto za </w:t>
      </w:r>
      <w:proofErr w:type="spellStart"/>
      <w:r w:rsidR="00FF16C9">
        <w:rPr>
          <w:rFonts w:ascii="Verdana" w:hAnsi="Verdana" w:cs="Calibri"/>
          <w:sz w:val="16"/>
          <w:szCs w:val="16"/>
          <w:lang w:val="en-GB"/>
        </w:rPr>
        <w:t>potpis</w:t>
      </w:r>
      <w:proofErr w:type="spellEnd"/>
      <w:r w:rsidR="00FF16C9">
        <w:rPr>
          <w:rFonts w:ascii="Verdana" w:hAnsi="Verdana" w:cs="Calibri"/>
          <w:sz w:val="16"/>
          <w:szCs w:val="16"/>
          <w:lang w:val="en-GB"/>
        </w:rPr>
        <w:t xml:space="preserve"> </w:t>
      </w:r>
      <w:r w:rsidR="00CD53A0">
        <w:rPr>
          <w:rFonts w:ascii="Verdana" w:hAnsi="Verdana" w:cs="Calibri"/>
          <w:sz w:val="16"/>
          <w:szCs w:val="16"/>
          <w:lang w:val="en-GB"/>
        </w:rPr>
        <w:t xml:space="preserve">VŠU </w:t>
      </w:r>
      <w:proofErr w:type="spellStart"/>
      <w:r w:rsidR="00CD53A0">
        <w:rPr>
          <w:rFonts w:ascii="Verdana" w:hAnsi="Verdana" w:cs="Calibri"/>
          <w:sz w:val="16"/>
          <w:szCs w:val="16"/>
          <w:lang w:val="en-GB"/>
        </w:rPr>
        <w:t>iz</w:t>
      </w:r>
      <w:proofErr w:type="spellEnd"/>
      <w:r w:rsidR="00CD53A0">
        <w:rPr>
          <w:rFonts w:ascii="Verdana" w:hAnsi="Verdana" w:cs="Calibri"/>
          <w:sz w:val="16"/>
          <w:szCs w:val="16"/>
          <w:lang w:val="en-GB"/>
        </w:rPr>
        <w:t xml:space="preserve"> </w:t>
      </w:r>
      <w:proofErr w:type="spellStart"/>
      <w:r w:rsidR="00CD53A0">
        <w:rPr>
          <w:rFonts w:ascii="Verdana" w:hAnsi="Verdana" w:cs="Calibri"/>
          <w:sz w:val="16"/>
          <w:szCs w:val="16"/>
          <w:lang w:val="en-GB"/>
        </w:rPr>
        <w:t>programske</w:t>
      </w:r>
      <w:proofErr w:type="spellEnd"/>
      <w:r w:rsidR="00CD53A0">
        <w:rPr>
          <w:rFonts w:ascii="Verdana" w:hAnsi="Verdana" w:cs="Calibri"/>
          <w:sz w:val="16"/>
          <w:szCs w:val="16"/>
          <w:lang w:val="en-GB"/>
        </w:rPr>
        <w:t xml:space="preserve"> </w:t>
      </w:r>
      <w:proofErr w:type="spellStart"/>
      <w:r w:rsidR="00CD53A0">
        <w:rPr>
          <w:rFonts w:ascii="Verdana" w:hAnsi="Verdana" w:cs="Calibri"/>
          <w:sz w:val="16"/>
          <w:szCs w:val="16"/>
          <w:lang w:val="en-GB"/>
        </w:rPr>
        <w:t>zemlje</w:t>
      </w:r>
      <w:proofErr w:type="spellEnd"/>
      <w:r w:rsidR="00CD53A0">
        <w:rPr>
          <w:rFonts w:ascii="Verdana" w:hAnsi="Verdana" w:cs="Calibri"/>
          <w:sz w:val="16"/>
          <w:szCs w:val="16"/>
          <w:lang w:val="en-GB"/>
        </w:rPr>
        <w:t xml:space="preserve"> </w:t>
      </w:r>
      <w:proofErr w:type="spellStart"/>
      <w:r w:rsidR="00CD53A0">
        <w:rPr>
          <w:rFonts w:ascii="Verdana" w:hAnsi="Verdana" w:cs="Calibri"/>
          <w:sz w:val="16"/>
          <w:szCs w:val="16"/>
          <w:lang w:val="en-GB"/>
        </w:rPr>
        <w:t>koja</w:t>
      </w:r>
      <w:proofErr w:type="spellEnd"/>
      <w:r w:rsidR="00CD53A0">
        <w:rPr>
          <w:rFonts w:ascii="Verdana" w:hAnsi="Verdana" w:cs="Calibri"/>
          <w:sz w:val="16"/>
          <w:szCs w:val="16"/>
          <w:lang w:val="en-GB"/>
        </w:rPr>
        <w:t xml:space="preserve"> </w:t>
      </w:r>
      <w:proofErr w:type="spellStart"/>
      <w:r w:rsidR="00CD53A0">
        <w:rPr>
          <w:rFonts w:ascii="Verdana" w:hAnsi="Verdana" w:cs="Calibri"/>
          <w:sz w:val="16"/>
          <w:szCs w:val="16"/>
          <w:lang w:val="en-GB"/>
        </w:rPr>
        <w:t>organizuje</w:t>
      </w:r>
      <w:proofErr w:type="spellEnd"/>
      <w:r w:rsidR="00CD53A0">
        <w:rPr>
          <w:rFonts w:ascii="Verdana" w:hAnsi="Verdana" w:cs="Calibri"/>
          <w:sz w:val="16"/>
          <w:szCs w:val="16"/>
          <w:lang w:val="en-GB"/>
        </w:rPr>
        <w:t xml:space="preserve"> </w:t>
      </w:r>
      <w:proofErr w:type="spellStart"/>
      <w:r w:rsidR="00CD53A0">
        <w:rPr>
          <w:rFonts w:ascii="Verdana" w:hAnsi="Verdana" w:cs="Calibri"/>
          <w:sz w:val="16"/>
          <w:szCs w:val="16"/>
          <w:lang w:val="en-GB"/>
        </w:rPr>
        <w:t>mobilnost</w:t>
      </w:r>
      <w:proofErr w:type="spellEnd"/>
      <w:r w:rsidR="005863A5">
        <w:rPr>
          <w:rFonts w:ascii="Verdana" w:hAnsi="Verdana" w:cs="Calibri"/>
          <w:sz w:val="16"/>
          <w:szCs w:val="16"/>
          <w:lang w:val="en-GB"/>
        </w:rPr>
        <w:t>.</w:t>
      </w:r>
      <w:r w:rsidR="00EB0FAB">
        <w:rPr>
          <w:rFonts w:ascii="Verdana" w:hAnsi="Verdana" w:cs="Calibri"/>
          <w:sz w:val="16"/>
          <w:szCs w:val="16"/>
          <w:lang w:val="en-GB"/>
        </w:rPr>
        <w:t xml:space="preserve"> </w:t>
      </w:r>
    </w:p>
    <w:p w14:paraId="69BA2AFB" w14:textId="51F232B2" w:rsidR="00AB24FE" w:rsidRDefault="005863A5" w:rsidP="00800D27">
      <w:pPr>
        <w:pStyle w:val="EndnoteText"/>
        <w:numPr>
          <w:ilvl w:val="0"/>
          <w:numId w:val="45"/>
        </w:numPr>
        <w:spacing w:after="0"/>
        <w:rPr>
          <w:rFonts w:ascii="Verdana" w:hAnsi="Verdana"/>
          <w:sz w:val="16"/>
          <w:szCs w:val="16"/>
          <w:lang w:val="en-GB"/>
        </w:rPr>
      </w:pPr>
      <w:r>
        <w:rPr>
          <w:rFonts w:ascii="Verdana" w:hAnsi="Verdana" w:cs="Calibri"/>
          <w:sz w:val="16"/>
          <w:szCs w:val="16"/>
          <w:lang w:val="en-GB"/>
        </w:rPr>
        <w:t xml:space="preserve">Za </w:t>
      </w:r>
      <w:proofErr w:type="spellStart"/>
      <w:r w:rsidR="00C76DB8" w:rsidRPr="00240177">
        <w:rPr>
          <w:rFonts w:ascii="Verdana" w:hAnsi="Verdana" w:cs="Calibri"/>
          <w:b/>
          <w:bCs/>
          <w:sz w:val="16"/>
          <w:szCs w:val="16"/>
          <w:lang w:val="en-GB"/>
        </w:rPr>
        <w:t>zaposlen</w:t>
      </w:r>
      <w:r w:rsidR="00C76DB8">
        <w:rPr>
          <w:rFonts w:ascii="Verdana" w:hAnsi="Verdana" w:cs="Calibri"/>
          <w:b/>
          <w:bCs/>
          <w:sz w:val="16"/>
          <w:szCs w:val="16"/>
          <w:lang w:val="en-GB"/>
        </w:rPr>
        <w:t>e</w:t>
      </w:r>
      <w:proofErr w:type="spellEnd"/>
      <w:r w:rsidR="00C76DB8" w:rsidRPr="00240177">
        <w:rPr>
          <w:rFonts w:ascii="Verdana" w:hAnsi="Verdana" w:cs="Calibri"/>
          <w:b/>
          <w:bCs/>
          <w:sz w:val="16"/>
          <w:szCs w:val="16"/>
          <w:lang w:val="en-GB"/>
        </w:rPr>
        <w:t xml:space="preserve"> u </w:t>
      </w:r>
      <w:proofErr w:type="spellStart"/>
      <w:r w:rsidR="00C76DB8" w:rsidRPr="00240177">
        <w:rPr>
          <w:rFonts w:ascii="Verdana" w:hAnsi="Verdana" w:cs="Calibri"/>
          <w:b/>
          <w:bCs/>
          <w:sz w:val="16"/>
          <w:szCs w:val="16"/>
          <w:lang w:val="en-GB"/>
        </w:rPr>
        <w:t>preduzeću</w:t>
      </w:r>
      <w:proofErr w:type="spellEnd"/>
      <w:r w:rsidR="00C76DB8" w:rsidRPr="00240177">
        <w:rPr>
          <w:rFonts w:ascii="Verdana" w:hAnsi="Verdana" w:cs="Calibri"/>
          <w:b/>
          <w:bCs/>
          <w:sz w:val="16"/>
          <w:szCs w:val="16"/>
          <w:lang w:val="en-GB"/>
        </w:rPr>
        <w:t xml:space="preserve"> </w:t>
      </w:r>
      <w:proofErr w:type="spellStart"/>
      <w:r w:rsidR="00C76DB8">
        <w:rPr>
          <w:rFonts w:ascii="Verdana" w:hAnsi="Verdana" w:cs="Calibri"/>
          <w:b/>
          <w:bCs/>
          <w:sz w:val="16"/>
          <w:szCs w:val="16"/>
          <w:lang w:val="en-GB"/>
        </w:rPr>
        <w:t>koji</w:t>
      </w:r>
      <w:proofErr w:type="spellEnd"/>
      <w:r w:rsidR="00C76DB8">
        <w:rPr>
          <w:rFonts w:ascii="Verdana" w:hAnsi="Verdana" w:cs="Calibri"/>
          <w:b/>
          <w:bCs/>
          <w:sz w:val="16"/>
          <w:szCs w:val="16"/>
          <w:lang w:val="en-GB"/>
        </w:rPr>
        <w:t xml:space="preserve"> </w:t>
      </w:r>
      <w:proofErr w:type="spellStart"/>
      <w:r w:rsidR="00C76DB8" w:rsidRPr="00240177">
        <w:rPr>
          <w:rFonts w:ascii="Verdana" w:hAnsi="Verdana" w:cs="Calibri"/>
          <w:b/>
          <w:bCs/>
          <w:sz w:val="16"/>
          <w:szCs w:val="16"/>
          <w:lang w:val="en-GB"/>
        </w:rPr>
        <w:t>gostuju</w:t>
      </w:r>
      <w:proofErr w:type="spellEnd"/>
      <w:r w:rsidR="00C76DB8" w:rsidRPr="00240177">
        <w:rPr>
          <w:rFonts w:ascii="Verdana" w:hAnsi="Verdana" w:cs="Calibri"/>
          <w:b/>
          <w:bCs/>
          <w:sz w:val="16"/>
          <w:szCs w:val="16"/>
          <w:lang w:val="en-GB"/>
        </w:rPr>
        <w:t xml:space="preserve"> </w:t>
      </w:r>
      <w:proofErr w:type="spellStart"/>
      <w:r w:rsidR="00C76DB8" w:rsidRPr="00240177">
        <w:rPr>
          <w:rFonts w:ascii="Verdana" w:hAnsi="Verdana" w:cs="Calibri"/>
          <w:b/>
          <w:bCs/>
          <w:sz w:val="16"/>
          <w:szCs w:val="16"/>
          <w:lang w:val="en-GB"/>
        </w:rPr>
        <w:t>kao</w:t>
      </w:r>
      <w:proofErr w:type="spellEnd"/>
      <w:r w:rsidR="00C76DB8" w:rsidRPr="00240177">
        <w:rPr>
          <w:rFonts w:ascii="Verdana" w:hAnsi="Verdana" w:cs="Calibri"/>
          <w:b/>
          <w:bCs/>
          <w:sz w:val="16"/>
          <w:szCs w:val="16"/>
          <w:lang w:val="en-GB"/>
        </w:rPr>
        <w:t xml:space="preserve"> </w:t>
      </w:r>
      <w:proofErr w:type="spellStart"/>
      <w:r w:rsidR="00C76DB8" w:rsidRPr="00240177">
        <w:rPr>
          <w:rFonts w:ascii="Verdana" w:hAnsi="Verdana" w:cs="Calibri"/>
          <w:b/>
          <w:bCs/>
          <w:sz w:val="16"/>
          <w:szCs w:val="16"/>
          <w:lang w:val="en-GB"/>
        </w:rPr>
        <w:t>nastavnici</w:t>
      </w:r>
      <w:proofErr w:type="spellEnd"/>
      <w:r w:rsidR="00C76DB8" w:rsidRPr="00240177">
        <w:rPr>
          <w:rFonts w:ascii="Verdana" w:hAnsi="Verdana" w:cs="Calibri"/>
          <w:b/>
          <w:bCs/>
          <w:sz w:val="16"/>
          <w:szCs w:val="16"/>
          <w:lang w:val="en-GB"/>
        </w:rPr>
        <w:t xml:space="preserve"> u VŠU </w:t>
      </w:r>
      <w:proofErr w:type="spellStart"/>
      <w:r w:rsidR="00C76DB8" w:rsidRPr="00240177">
        <w:rPr>
          <w:rFonts w:ascii="Verdana" w:hAnsi="Verdana" w:cs="Calibri"/>
          <w:b/>
          <w:bCs/>
          <w:sz w:val="16"/>
          <w:szCs w:val="16"/>
          <w:lang w:val="en-GB"/>
        </w:rPr>
        <w:t>iz</w:t>
      </w:r>
      <w:proofErr w:type="spellEnd"/>
      <w:r w:rsidR="00C76DB8" w:rsidRPr="00240177">
        <w:rPr>
          <w:rFonts w:ascii="Verdana" w:hAnsi="Verdana" w:cs="Calibri"/>
          <w:b/>
          <w:bCs/>
          <w:sz w:val="16"/>
          <w:szCs w:val="16"/>
          <w:lang w:val="en-GB"/>
        </w:rPr>
        <w:t xml:space="preserve"> </w:t>
      </w:r>
      <w:proofErr w:type="spellStart"/>
      <w:r w:rsidR="006E57AD">
        <w:rPr>
          <w:rFonts w:ascii="Verdana" w:hAnsi="Verdana" w:cs="Calibri"/>
          <w:b/>
          <w:bCs/>
          <w:sz w:val="16"/>
          <w:szCs w:val="16"/>
          <w:lang w:val="en-GB"/>
        </w:rPr>
        <w:t>programske</w:t>
      </w:r>
      <w:proofErr w:type="spellEnd"/>
      <w:r w:rsidR="00C76DB8" w:rsidRPr="00240177">
        <w:rPr>
          <w:rFonts w:ascii="Verdana" w:hAnsi="Verdana" w:cs="Calibri"/>
          <w:b/>
          <w:bCs/>
          <w:sz w:val="16"/>
          <w:szCs w:val="16"/>
          <w:lang w:val="en-GB"/>
        </w:rPr>
        <w:t xml:space="preserve"> </w:t>
      </w:r>
      <w:proofErr w:type="spellStart"/>
      <w:r w:rsidR="00C76DB8" w:rsidRPr="00240177">
        <w:rPr>
          <w:rFonts w:ascii="Verdana" w:hAnsi="Verdana" w:cs="Calibri"/>
          <w:b/>
          <w:bCs/>
          <w:sz w:val="16"/>
          <w:szCs w:val="16"/>
          <w:lang w:val="en-GB"/>
        </w:rPr>
        <w:t>zemlje</w:t>
      </w:r>
      <w:proofErr w:type="spellEnd"/>
      <w:r w:rsidR="006E57AD">
        <w:rPr>
          <w:rFonts w:ascii="Verdana" w:hAnsi="Verdana" w:cs="Calibri"/>
          <w:sz w:val="16"/>
          <w:szCs w:val="16"/>
          <w:lang w:val="en-GB"/>
        </w:rPr>
        <w:t xml:space="preserve">, </w:t>
      </w:r>
      <w:proofErr w:type="spellStart"/>
      <w:r w:rsidR="006E57AD">
        <w:rPr>
          <w:rFonts w:ascii="Verdana" w:hAnsi="Verdana" w:cs="Calibri"/>
          <w:sz w:val="16"/>
          <w:szCs w:val="16"/>
          <w:lang w:val="en-GB"/>
        </w:rPr>
        <w:t>biće</w:t>
      </w:r>
      <w:proofErr w:type="spellEnd"/>
      <w:r w:rsidR="006E57AD">
        <w:rPr>
          <w:rFonts w:ascii="Verdana" w:hAnsi="Verdana" w:cs="Calibri"/>
          <w:sz w:val="16"/>
          <w:szCs w:val="16"/>
          <w:lang w:val="en-GB"/>
        </w:rPr>
        <w:t xml:space="preserve"> </w:t>
      </w:r>
      <w:proofErr w:type="spellStart"/>
      <w:r w:rsidR="006E57AD">
        <w:rPr>
          <w:rFonts w:ascii="Verdana" w:hAnsi="Verdana" w:cs="Calibri"/>
          <w:sz w:val="16"/>
          <w:szCs w:val="16"/>
          <w:lang w:val="en-GB"/>
        </w:rPr>
        <w:t>dovoljni</w:t>
      </w:r>
      <w:proofErr w:type="spellEnd"/>
      <w:r w:rsidR="006E57AD">
        <w:rPr>
          <w:rFonts w:ascii="Verdana" w:hAnsi="Verdana" w:cs="Calibri"/>
          <w:sz w:val="16"/>
          <w:szCs w:val="16"/>
          <w:lang w:val="en-GB"/>
        </w:rPr>
        <w:t xml:space="preserve"> </w:t>
      </w:r>
      <w:proofErr w:type="spellStart"/>
      <w:r w:rsidR="006E57AD">
        <w:rPr>
          <w:rFonts w:ascii="Verdana" w:hAnsi="Verdana" w:cs="Calibri"/>
          <w:sz w:val="16"/>
          <w:szCs w:val="16"/>
          <w:lang w:val="en-GB"/>
        </w:rPr>
        <w:t>potpisi</w:t>
      </w:r>
      <w:proofErr w:type="spellEnd"/>
      <w:r w:rsidR="00476AC6">
        <w:rPr>
          <w:rFonts w:ascii="Verdana" w:hAnsi="Verdana" w:cs="Calibri"/>
          <w:sz w:val="16"/>
          <w:szCs w:val="16"/>
          <w:lang w:val="en-GB"/>
        </w:rPr>
        <w:t xml:space="preserve"> </w:t>
      </w:r>
      <w:proofErr w:type="spellStart"/>
      <w:r w:rsidR="00541C61">
        <w:rPr>
          <w:rFonts w:ascii="Verdana" w:hAnsi="Verdana" w:cs="Calibri"/>
          <w:sz w:val="16"/>
          <w:szCs w:val="16"/>
          <w:lang w:val="en-GB"/>
        </w:rPr>
        <w:t>učesnika</w:t>
      </w:r>
      <w:proofErr w:type="spellEnd"/>
      <w:r w:rsidR="00541C61">
        <w:rPr>
          <w:rFonts w:ascii="Verdana" w:hAnsi="Verdana" w:cs="Calibri"/>
          <w:sz w:val="16"/>
          <w:szCs w:val="16"/>
          <w:lang w:val="en-GB"/>
        </w:rPr>
        <w:t xml:space="preserve">, VŠU </w:t>
      </w:r>
      <w:proofErr w:type="spellStart"/>
      <w:r w:rsidR="00541C61">
        <w:rPr>
          <w:rFonts w:ascii="Verdana" w:hAnsi="Verdana" w:cs="Calibri"/>
          <w:sz w:val="16"/>
          <w:szCs w:val="16"/>
          <w:lang w:val="en-GB"/>
        </w:rPr>
        <w:t>iz</w:t>
      </w:r>
      <w:proofErr w:type="spellEnd"/>
      <w:r w:rsidR="00541C61">
        <w:rPr>
          <w:rFonts w:ascii="Verdana" w:hAnsi="Verdana" w:cs="Calibri"/>
          <w:sz w:val="16"/>
          <w:szCs w:val="16"/>
          <w:lang w:val="en-GB"/>
        </w:rPr>
        <w:t xml:space="preserve"> </w:t>
      </w:r>
      <w:proofErr w:type="spellStart"/>
      <w:r w:rsidR="00541C61">
        <w:rPr>
          <w:rFonts w:ascii="Verdana" w:hAnsi="Verdana" w:cs="Calibri"/>
          <w:sz w:val="16"/>
          <w:szCs w:val="16"/>
          <w:lang w:val="en-GB"/>
        </w:rPr>
        <w:t>programske</w:t>
      </w:r>
      <w:proofErr w:type="spellEnd"/>
      <w:r w:rsidR="00541C61">
        <w:rPr>
          <w:rFonts w:ascii="Verdana" w:hAnsi="Verdana" w:cs="Calibri"/>
          <w:sz w:val="16"/>
          <w:szCs w:val="16"/>
          <w:lang w:val="en-GB"/>
        </w:rPr>
        <w:t xml:space="preserve"> </w:t>
      </w:r>
      <w:proofErr w:type="spellStart"/>
      <w:r w:rsidR="00541C61">
        <w:rPr>
          <w:rFonts w:ascii="Verdana" w:hAnsi="Verdana" w:cs="Calibri"/>
          <w:sz w:val="16"/>
          <w:szCs w:val="16"/>
          <w:lang w:val="en-GB"/>
        </w:rPr>
        <w:t>zemlje</w:t>
      </w:r>
      <w:proofErr w:type="spellEnd"/>
      <w:r w:rsidR="00541C61">
        <w:rPr>
          <w:rFonts w:ascii="Verdana" w:hAnsi="Verdana" w:cs="Calibri"/>
          <w:sz w:val="16"/>
          <w:szCs w:val="16"/>
          <w:lang w:val="en-GB"/>
        </w:rPr>
        <w:t xml:space="preserve"> </w:t>
      </w:r>
      <w:proofErr w:type="spellStart"/>
      <w:r w:rsidR="00541C61">
        <w:rPr>
          <w:rFonts w:ascii="Verdana" w:hAnsi="Verdana" w:cs="Calibri"/>
          <w:sz w:val="16"/>
          <w:szCs w:val="16"/>
          <w:lang w:val="en-GB"/>
        </w:rPr>
        <w:t>i</w:t>
      </w:r>
      <w:proofErr w:type="spellEnd"/>
      <w:r w:rsidR="00541C61">
        <w:rPr>
          <w:rFonts w:ascii="Verdana" w:hAnsi="Verdana" w:cs="Calibri"/>
          <w:sz w:val="16"/>
          <w:szCs w:val="16"/>
          <w:lang w:val="en-GB"/>
        </w:rPr>
        <w:t xml:space="preserve"> </w:t>
      </w:r>
      <w:proofErr w:type="spellStart"/>
      <w:r w:rsidR="00541C61">
        <w:rPr>
          <w:rFonts w:ascii="Verdana" w:hAnsi="Verdana" w:cs="Calibri"/>
          <w:sz w:val="16"/>
          <w:szCs w:val="16"/>
          <w:lang w:val="en-GB"/>
        </w:rPr>
        <w:t>organizacije</w:t>
      </w:r>
      <w:proofErr w:type="spellEnd"/>
      <w:r w:rsidR="00541C61">
        <w:rPr>
          <w:rFonts w:ascii="Verdana" w:hAnsi="Verdana" w:cs="Calibri"/>
          <w:sz w:val="16"/>
          <w:szCs w:val="16"/>
          <w:lang w:val="en-GB"/>
        </w:rPr>
        <w:t xml:space="preserve"> </w:t>
      </w:r>
      <w:proofErr w:type="spellStart"/>
      <w:r w:rsidR="00541C61">
        <w:rPr>
          <w:rFonts w:ascii="Verdana" w:hAnsi="Verdana" w:cs="Calibri"/>
          <w:sz w:val="16"/>
          <w:szCs w:val="16"/>
          <w:lang w:val="en-GB"/>
        </w:rPr>
        <w:t>pošiljaoca</w:t>
      </w:r>
      <w:proofErr w:type="spellEnd"/>
      <w:r w:rsidR="00C146C1">
        <w:rPr>
          <w:rFonts w:ascii="Verdana" w:hAnsi="Verdana" w:cs="Calibri"/>
          <w:sz w:val="16"/>
          <w:szCs w:val="16"/>
          <w:lang w:val="en-GB"/>
        </w:rPr>
        <w:t xml:space="preserve"> (</w:t>
      </w:r>
      <w:proofErr w:type="spellStart"/>
      <w:r w:rsidR="00C146C1">
        <w:rPr>
          <w:rFonts w:ascii="Verdana" w:hAnsi="Verdana" w:cs="Calibri"/>
          <w:sz w:val="16"/>
          <w:szCs w:val="16"/>
          <w:lang w:val="en-GB"/>
        </w:rPr>
        <w:t>ukupno</w:t>
      </w:r>
      <w:proofErr w:type="spellEnd"/>
      <w:r w:rsidR="00C146C1">
        <w:rPr>
          <w:rFonts w:ascii="Verdana" w:hAnsi="Verdana" w:cs="Calibri"/>
          <w:sz w:val="16"/>
          <w:szCs w:val="16"/>
          <w:lang w:val="en-GB"/>
        </w:rPr>
        <w:t xml:space="preserve"> tri </w:t>
      </w:r>
      <w:proofErr w:type="spellStart"/>
      <w:r w:rsidR="00C146C1">
        <w:rPr>
          <w:rFonts w:ascii="Verdana" w:hAnsi="Verdana" w:cs="Calibri"/>
          <w:sz w:val="16"/>
          <w:szCs w:val="16"/>
          <w:lang w:val="en-GB"/>
        </w:rPr>
        <w:t>potpisa</w:t>
      </w:r>
      <w:proofErr w:type="spellEnd"/>
      <w:r w:rsidR="00C146C1">
        <w:rPr>
          <w:rFonts w:ascii="Verdana" w:hAnsi="Verdana" w:cs="Calibri"/>
          <w:sz w:val="16"/>
          <w:szCs w:val="16"/>
          <w:lang w:val="en-GB"/>
        </w:rPr>
        <w:t xml:space="preserve">, </w:t>
      </w:r>
      <w:proofErr w:type="spellStart"/>
      <w:r w:rsidR="005D41B5">
        <w:rPr>
          <w:rFonts w:ascii="Verdana" w:hAnsi="Verdana" w:cs="Calibri"/>
          <w:sz w:val="16"/>
          <w:szCs w:val="16"/>
          <w:lang w:val="en-GB"/>
        </w:rPr>
        <w:t>kao</w:t>
      </w:r>
      <w:proofErr w:type="spellEnd"/>
      <w:r w:rsidR="005D41B5">
        <w:rPr>
          <w:rFonts w:ascii="Verdana" w:hAnsi="Verdana" w:cs="Calibri"/>
          <w:sz w:val="16"/>
          <w:szCs w:val="16"/>
          <w:lang w:val="en-GB"/>
        </w:rPr>
        <w:t xml:space="preserve"> </w:t>
      </w:r>
      <w:proofErr w:type="spellStart"/>
      <w:r w:rsidR="005D41B5">
        <w:rPr>
          <w:rFonts w:ascii="Verdana" w:hAnsi="Verdana" w:cs="Calibri"/>
          <w:sz w:val="16"/>
          <w:szCs w:val="16"/>
          <w:lang w:val="en-GB"/>
        </w:rPr>
        <w:t>i</w:t>
      </w:r>
      <w:proofErr w:type="spellEnd"/>
      <w:r w:rsidR="005D41B5">
        <w:rPr>
          <w:rFonts w:ascii="Verdana" w:hAnsi="Verdana" w:cs="Calibri"/>
          <w:sz w:val="16"/>
          <w:szCs w:val="16"/>
          <w:lang w:val="en-GB"/>
        </w:rPr>
        <w:t xml:space="preserve"> za </w:t>
      </w:r>
      <w:proofErr w:type="spellStart"/>
      <w:r w:rsidR="005D41B5">
        <w:rPr>
          <w:rFonts w:ascii="Verdana" w:hAnsi="Verdana" w:cs="Calibri"/>
          <w:sz w:val="16"/>
          <w:szCs w:val="16"/>
          <w:lang w:val="en-GB"/>
        </w:rPr>
        <w:t>mobilnost</w:t>
      </w:r>
      <w:proofErr w:type="spellEnd"/>
      <w:r w:rsidR="005D41B5">
        <w:rPr>
          <w:rFonts w:ascii="Verdana" w:hAnsi="Verdana" w:cs="Calibri"/>
          <w:sz w:val="16"/>
          <w:szCs w:val="16"/>
          <w:lang w:val="en-GB"/>
        </w:rPr>
        <w:t xml:space="preserve"> </w:t>
      </w:r>
      <w:proofErr w:type="spellStart"/>
      <w:r w:rsidR="005D41B5">
        <w:rPr>
          <w:rFonts w:ascii="Verdana" w:hAnsi="Verdana" w:cs="Calibri"/>
          <w:sz w:val="16"/>
          <w:szCs w:val="16"/>
          <w:lang w:val="en-GB"/>
        </w:rPr>
        <w:t>između</w:t>
      </w:r>
      <w:proofErr w:type="spellEnd"/>
      <w:r w:rsidR="005D41B5">
        <w:rPr>
          <w:rFonts w:ascii="Verdana" w:hAnsi="Verdana" w:cs="Calibri"/>
          <w:sz w:val="16"/>
          <w:szCs w:val="16"/>
          <w:lang w:val="en-GB"/>
        </w:rPr>
        <w:t xml:space="preserve"> </w:t>
      </w:r>
      <w:proofErr w:type="spellStart"/>
      <w:r w:rsidR="005D41B5">
        <w:rPr>
          <w:rFonts w:ascii="Verdana" w:hAnsi="Verdana" w:cs="Calibri"/>
          <w:sz w:val="16"/>
          <w:szCs w:val="16"/>
          <w:lang w:val="en-GB"/>
        </w:rPr>
        <w:t>programskih</w:t>
      </w:r>
      <w:proofErr w:type="spellEnd"/>
      <w:r w:rsidR="005D41B5">
        <w:rPr>
          <w:rFonts w:ascii="Verdana" w:hAnsi="Verdana" w:cs="Calibri"/>
          <w:sz w:val="16"/>
          <w:szCs w:val="16"/>
          <w:lang w:val="en-GB"/>
        </w:rPr>
        <w:t xml:space="preserve"> </w:t>
      </w:r>
      <w:proofErr w:type="spellStart"/>
      <w:r w:rsidR="005D41B5">
        <w:rPr>
          <w:rFonts w:ascii="Verdana" w:hAnsi="Verdana" w:cs="Calibri"/>
          <w:sz w:val="16"/>
          <w:szCs w:val="16"/>
          <w:lang w:val="en-GB"/>
        </w:rPr>
        <w:t>zemalja</w:t>
      </w:r>
      <w:proofErr w:type="spellEnd"/>
      <w:r w:rsidR="00C146C1">
        <w:rPr>
          <w:rFonts w:ascii="Verdana" w:hAnsi="Verdana" w:cs="Calibri"/>
          <w:sz w:val="16"/>
          <w:szCs w:val="16"/>
          <w:lang w:val="en-GB"/>
        </w:rPr>
        <w:t>)</w:t>
      </w:r>
      <w:r w:rsidR="00AB24FE"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3AF22C65"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AD068C">
        <w:rPr>
          <w:rFonts w:ascii="Verdana" w:hAnsi="Verdana" w:cs="Arial"/>
          <w:b/>
          <w:sz w:val="16"/>
          <w:szCs w:val="16"/>
          <w:lang w:val="en-GB"/>
        </w:rPr>
        <w:t>Radno</w:t>
      </w:r>
      <w:proofErr w:type="spellEnd"/>
      <w:r w:rsidR="00AD068C">
        <w:rPr>
          <w:rFonts w:ascii="Verdana" w:hAnsi="Verdana" w:cs="Arial"/>
          <w:b/>
          <w:sz w:val="16"/>
          <w:szCs w:val="16"/>
          <w:lang w:val="en-GB"/>
        </w:rPr>
        <w:t xml:space="preserve"> </w:t>
      </w:r>
      <w:proofErr w:type="spellStart"/>
      <w:r w:rsidR="00AD068C">
        <w:rPr>
          <w:rFonts w:ascii="Verdana" w:hAnsi="Verdana" w:cs="Arial"/>
          <w:b/>
          <w:sz w:val="16"/>
          <w:szCs w:val="16"/>
          <w:lang w:val="en-GB"/>
        </w:rPr>
        <w:t>iskustvo</w:t>
      </w:r>
      <w:proofErr w:type="spellEnd"/>
      <w:r w:rsidRPr="002F549E">
        <w:rPr>
          <w:rFonts w:ascii="Verdana" w:hAnsi="Verdana" w:cs="Arial"/>
          <w:b/>
          <w:sz w:val="16"/>
          <w:szCs w:val="16"/>
          <w:lang w:val="en-GB"/>
        </w:rPr>
        <w:t>:</w:t>
      </w:r>
      <w:r w:rsidRPr="002F549E">
        <w:rPr>
          <w:rFonts w:ascii="Verdana" w:hAnsi="Verdana"/>
          <w:sz w:val="16"/>
          <w:szCs w:val="16"/>
          <w:lang w:val="en-GB"/>
        </w:rPr>
        <w:t xml:space="preserve"> </w:t>
      </w:r>
      <w:proofErr w:type="spellStart"/>
      <w:r w:rsidR="00880502">
        <w:rPr>
          <w:rFonts w:ascii="Verdana" w:hAnsi="Verdana"/>
          <w:sz w:val="16"/>
          <w:szCs w:val="16"/>
          <w:lang w:val="en-GB"/>
        </w:rPr>
        <w:t>niža</w:t>
      </w:r>
      <w:proofErr w:type="spellEnd"/>
      <w:r w:rsidR="00880502">
        <w:rPr>
          <w:rFonts w:ascii="Verdana" w:hAnsi="Verdana"/>
          <w:sz w:val="16"/>
          <w:szCs w:val="16"/>
          <w:lang w:val="en-GB"/>
        </w:rPr>
        <w:t xml:space="preserve"> </w:t>
      </w:r>
      <w:proofErr w:type="spellStart"/>
      <w:r w:rsidR="00880502">
        <w:rPr>
          <w:rFonts w:ascii="Verdana" w:hAnsi="Verdana"/>
          <w:sz w:val="16"/>
          <w:szCs w:val="16"/>
          <w:lang w:val="en-GB"/>
        </w:rPr>
        <w:t>pozicija</w:t>
      </w:r>
      <w:proofErr w:type="spellEnd"/>
      <w:r w:rsidRPr="002F549E">
        <w:rPr>
          <w:rFonts w:ascii="Verdana" w:hAnsi="Verdana"/>
          <w:sz w:val="16"/>
          <w:szCs w:val="16"/>
          <w:lang w:val="en-GB"/>
        </w:rPr>
        <w:t xml:space="preserve"> (</w:t>
      </w:r>
      <w:proofErr w:type="spellStart"/>
      <w:r w:rsidR="00DA27BA">
        <w:rPr>
          <w:rFonts w:ascii="Verdana" w:hAnsi="Verdana"/>
          <w:sz w:val="16"/>
          <w:szCs w:val="16"/>
          <w:lang w:val="en-GB"/>
        </w:rPr>
        <w:t>okvirno</w:t>
      </w:r>
      <w:proofErr w:type="spellEnd"/>
      <w:r w:rsidRPr="002F549E">
        <w:rPr>
          <w:rFonts w:ascii="Verdana" w:hAnsi="Verdana"/>
          <w:sz w:val="16"/>
          <w:szCs w:val="16"/>
          <w:lang w:val="en-GB"/>
        </w:rPr>
        <w:t xml:space="preserve"> &lt; 10 </w:t>
      </w:r>
      <w:proofErr w:type="spellStart"/>
      <w:r w:rsidR="00DF496C">
        <w:rPr>
          <w:rFonts w:ascii="Verdana" w:hAnsi="Verdana"/>
          <w:sz w:val="16"/>
          <w:szCs w:val="16"/>
          <w:lang w:val="en-GB"/>
        </w:rPr>
        <w:t>godina</w:t>
      </w:r>
      <w:proofErr w:type="spellEnd"/>
      <w:r w:rsidR="00DF496C">
        <w:rPr>
          <w:rFonts w:ascii="Verdana" w:hAnsi="Verdana"/>
          <w:sz w:val="16"/>
          <w:szCs w:val="16"/>
          <w:lang w:val="en-GB"/>
        </w:rPr>
        <w:t xml:space="preserve"> </w:t>
      </w:r>
      <w:proofErr w:type="spellStart"/>
      <w:r w:rsidR="00DF496C">
        <w:rPr>
          <w:rFonts w:ascii="Verdana" w:hAnsi="Verdana"/>
          <w:sz w:val="16"/>
          <w:szCs w:val="16"/>
          <w:lang w:val="en-GB"/>
        </w:rPr>
        <w:t>iskustva</w:t>
      </w:r>
      <w:proofErr w:type="spellEnd"/>
      <w:r w:rsidRPr="002F549E">
        <w:rPr>
          <w:rFonts w:ascii="Verdana" w:hAnsi="Verdana"/>
          <w:sz w:val="16"/>
          <w:szCs w:val="16"/>
          <w:lang w:val="en-GB"/>
        </w:rPr>
        <w:t xml:space="preserve">), </w:t>
      </w:r>
      <w:proofErr w:type="spellStart"/>
      <w:r w:rsidR="00DF496C">
        <w:rPr>
          <w:rFonts w:ascii="Verdana" w:hAnsi="Verdana"/>
          <w:sz w:val="16"/>
          <w:szCs w:val="16"/>
          <w:lang w:val="en-GB"/>
        </w:rPr>
        <w:t>srednj</w:t>
      </w:r>
      <w:r w:rsidR="00880502">
        <w:rPr>
          <w:rFonts w:ascii="Verdana" w:hAnsi="Verdana"/>
          <w:sz w:val="16"/>
          <w:szCs w:val="16"/>
          <w:lang w:val="en-GB"/>
        </w:rPr>
        <w:t>a</w:t>
      </w:r>
      <w:proofErr w:type="spellEnd"/>
      <w:r w:rsidR="00880502">
        <w:rPr>
          <w:rFonts w:ascii="Verdana" w:hAnsi="Verdana"/>
          <w:sz w:val="16"/>
          <w:szCs w:val="16"/>
          <w:lang w:val="en-GB"/>
        </w:rPr>
        <w:t xml:space="preserve"> </w:t>
      </w:r>
      <w:proofErr w:type="spellStart"/>
      <w:r w:rsidR="00880502">
        <w:rPr>
          <w:rFonts w:ascii="Verdana" w:hAnsi="Verdana"/>
          <w:sz w:val="16"/>
          <w:szCs w:val="16"/>
          <w:lang w:val="en-GB"/>
        </w:rPr>
        <w:t>pozicija</w:t>
      </w:r>
      <w:proofErr w:type="spellEnd"/>
      <w:r w:rsidR="00DF496C" w:rsidRPr="002F549E">
        <w:rPr>
          <w:rFonts w:ascii="Verdana" w:hAnsi="Verdana"/>
          <w:sz w:val="16"/>
          <w:szCs w:val="16"/>
          <w:lang w:val="en-GB"/>
        </w:rPr>
        <w:t xml:space="preserve"> </w:t>
      </w:r>
      <w:r w:rsidRPr="002F549E">
        <w:rPr>
          <w:rFonts w:ascii="Verdana" w:hAnsi="Verdana"/>
          <w:sz w:val="16"/>
          <w:szCs w:val="16"/>
          <w:lang w:val="en-GB"/>
        </w:rPr>
        <w:t>(</w:t>
      </w:r>
      <w:proofErr w:type="spellStart"/>
      <w:r w:rsidR="00DA27BA">
        <w:rPr>
          <w:rFonts w:ascii="Verdana" w:hAnsi="Verdana"/>
          <w:sz w:val="16"/>
          <w:szCs w:val="16"/>
          <w:lang w:val="en-GB"/>
        </w:rPr>
        <w:t>okvirno</w:t>
      </w:r>
      <w:proofErr w:type="spellEnd"/>
      <w:r w:rsidRPr="002F549E">
        <w:rPr>
          <w:rFonts w:ascii="Verdana" w:hAnsi="Verdana"/>
          <w:sz w:val="16"/>
          <w:szCs w:val="16"/>
          <w:lang w:val="en-GB"/>
        </w:rPr>
        <w:t xml:space="preserve"> &gt; 10 </w:t>
      </w:r>
      <w:proofErr w:type="spellStart"/>
      <w:r w:rsidR="00DA27BA">
        <w:rPr>
          <w:rFonts w:ascii="Verdana" w:hAnsi="Verdana"/>
          <w:sz w:val="16"/>
          <w:szCs w:val="16"/>
          <w:lang w:val="en-GB"/>
        </w:rPr>
        <w:t>i</w:t>
      </w:r>
      <w:proofErr w:type="spellEnd"/>
      <w:r w:rsidRPr="002F549E">
        <w:rPr>
          <w:rFonts w:ascii="Verdana" w:hAnsi="Verdana"/>
          <w:sz w:val="16"/>
          <w:szCs w:val="16"/>
          <w:lang w:val="en-GB"/>
        </w:rPr>
        <w:t xml:space="preserve"> &lt; 20 </w:t>
      </w:r>
      <w:proofErr w:type="spellStart"/>
      <w:r w:rsidR="00DA27BA">
        <w:rPr>
          <w:rFonts w:ascii="Verdana" w:hAnsi="Verdana"/>
          <w:sz w:val="16"/>
          <w:szCs w:val="16"/>
          <w:lang w:val="en-GB"/>
        </w:rPr>
        <w:t>godina</w:t>
      </w:r>
      <w:proofErr w:type="spellEnd"/>
      <w:r w:rsidR="00DA27BA">
        <w:rPr>
          <w:rFonts w:ascii="Verdana" w:hAnsi="Verdana"/>
          <w:sz w:val="16"/>
          <w:szCs w:val="16"/>
          <w:lang w:val="en-GB"/>
        </w:rPr>
        <w:t xml:space="preserve"> </w:t>
      </w:r>
      <w:proofErr w:type="spellStart"/>
      <w:r w:rsidR="00DA27BA">
        <w:rPr>
          <w:rFonts w:ascii="Verdana" w:hAnsi="Verdana"/>
          <w:sz w:val="16"/>
          <w:szCs w:val="16"/>
          <w:lang w:val="en-GB"/>
        </w:rPr>
        <w:t>iskustva</w:t>
      </w:r>
      <w:proofErr w:type="spellEnd"/>
      <w:r w:rsidRPr="002F549E">
        <w:rPr>
          <w:rFonts w:ascii="Verdana" w:hAnsi="Verdana"/>
          <w:sz w:val="16"/>
          <w:szCs w:val="16"/>
          <w:lang w:val="en-GB"/>
        </w:rPr>
        <w:t xml:space="preserve">) </w:t>
      </w:r>
      <w:proofErr w:type="spellStart"/>
      <w:r w:rsidR="00DA27BA">
        <w:rPr>
          <w:rFonts w:ascii="Verdana" w:hAnsi="Verdana"/>
          <w:sz w:val="16"/>
          <w:szCs w:val="16"/>
          <w:lang w:val="en-GB"/>
        </w:rPr>
        <w:t>ili</w:t>
      </w:r>
      <w:proofErr w:type="spellEnd"/>
      <w:r w:rsidR="00DA27BA" w:rsidRPr="002F549E">
        <w:rPr>
          <w:rFonts w:ascii="Verdana" w:hAnsi="Verdana"/>
          <w:sz w:val="16"/>
          <w:szCs w:val="16"/>
          <w:lang w:val="en-GB"/>
        </w:rPr>
        <w:t xml:space="preserve"> </w:t>
      </w:r>
      <w:proofErr w:type="spellStart"/>
      <w:r w:rsidR="009E2D4B">
        <w:rPr>
          <w:rFonts w:ascii="Verdana" w:hAnsi="Verdana"/>
          <w:sz w:val="16"/>
          <w:szCs w:val="16"/>
          <w:lang w:val="en-GB"/>
        </w:rPr>
        <w:t>viša</w:t>
      </w:r>
      <w:proofErr w:type="spellEnd"/>
      <w:r w:rsidR="009E2D4B">
        <w:rPr>
          <w:rFonts w:ascii="Verdana" w:hAnsi="Verdana"/>
          <w:sz w:val="16"/>
          <w:szCs w:val="16"/>
          <w:lang w:val="en-GB"/>
        </w:rPr>
        <w:t xml:space="preserve"> </w:t>
      </w:r>
      <w:proofErr w:type="spellStart"/>
      <w:r w:rsidR="009E2D4B">
        <w:rPr>
          <w:rFonts w:ascii="Verdana" w:hAnsi="Verdana"/>
          <w:sz w:val="16"/>
          <w:szCs w:val="16"/>
          <w:lang w:val="en-GB"/>
        </w:rPr>
        <w:t>pozicija</w:t>
      </w:r>
      <w:proofErr w:type="spellEnd"/>
      <w:r w:rsidR="00DA27BA" w:rsidRPr="002F549E">
        <w:rPr>
          <w:rFonts w:ascii="Verdana" w:hAnsi="Verdana"/>
          <w:sz w:val="16"/>
          <w:szCs w:val="16"/>
          <w:lang w:val="en-GB"/>
        </w:rPr>
        <w:t xml:space="preserve"> </w:t>
      </w:r>
      <w:r w:rsidRPr="002F549E">
        <w:rPr>
          <w:rFonts w:ascii="Verdana" w:hAnsi="Verdana"/>
          <w:sz w:val="16"/>
          <w:szCs w:val="16"/>
          <w:lang w:val="en-GB"/>
        </w:rPr>
        <w:t>(</w:t>
      </w:r>
      <w:proofErr w:type="spellStart"/>
      <w:r w:rsidR="00DA27BA">
        <w:rPr>
          <w:rFonts w:ascii="Verdana" w:hAnsi="Verdana"/>
          <w:sz w:val="16"/>
          <w:szCs w:val="16"/>
          <w:lang w:val="en-GB"/>
        </w:rPr>
        <w:t>okvirno</w:t>
      </w:r>
      <w:proofErr w:type="spellEnd"/>
      <w:r w:rsidRPr="002F549E">
        <w:rPr>
          <w:rFonts w:ascii="Verdana" w:hAnsi="Verdana"/>
          <w:sz w:val="16"/>
          <w:szCs w:val="16"/>
          <w:lang w:val="en-GB"/>
        </w:rPr>
        <w:t xml:space="preserve"> &gt; 20 </w:t>
      </w:r>
      <w:proofErr w:type="spellStart"/>
      <w:r w:rsidR="00DA27BA">
        <w:rPr>
          <w:rFonts w:ascii="Verdana" w:hAnsi="Verdana"/>
          <w:sz w:val="16"/>
          <w:szCs w:val="16"/>
          <w:lang w:val="en-GB"/>
        </w:rPr>
        <w:t>godina</w:t>
      </w:r>
      <w:proofErr w:type="spellEnd"/>
      <w:r w:rsidR="00DA27BA">
        <w:rPr>
          <w:rFonts w:ascii="Verdana" w:hAnsi="Verdana"/>
          <w:sz w:val="16"/>
          <w:szCs w:val="16"/>
          <w:lang w:val="en-GB"/>
        </w:rPr>
        <w:t xml:space="preserve"> </w:t>
      </w:r>
      <w:proofErr w:type="spellStart"/>
      <w:r w:rsidR="00DA27BA">
        <w:rPr>
          <w:rFonts w:ascii="Verdana" w:hAnsi="Verdana"/>
          <w:sz w:val="16"/>
          <w:szCs w:val="16"/>
          <w:lang w:val="en-GB"/>
        </w:rPr>
        <w:t>iskustva</w:t>
      </w:r>
      <w:proofErr w:type="spellEnd"/>
      <w:r w:rsidRPr="002F549E">
        <w:rPr>
          <w:rFonts w:ascii="Verdana" w:hAnsi="Verdana"/>
          <w:sz w:val="16"/>
          <w:szCs w:val="16"/>
          <w:lang w:val="en-GB"/>
        </w:rPr>
        <w:t>).</w:t>
      </w:r>
    </w:p>
  </w:endnote>
  <w:endnote w:id="3">
    <w:p w14:paraId="56E93A67" w14:textId="6AEB4AFE"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1A4E19">
        <w:rPr>
          <w:rFonts w:ascii="Verdana" w:hAnsi="Verdana" w:cs="Arial"/>
          <w:b/>
          <w:sz w:val="16"/>
          <w:szCs w:val="16"/>
          <w:lang w:val="en-GB"/>
        </w:rPr>
        <w:t>Nacionalnost</w:t>
      </w:r>
      <w:proofErr w:type="spellEnd"/>
      <w:r w:rsidRPr="002F549E">
        <w:rPr>
          <w:rFonts w:ascii="Verdana" w:hAnsi="Verdana" w:cs="Arial"/>
          <w:b/>
          <w:sz w:val="16"/>
          <w:szCs w:val="16"/>
          <w:lang w:val="en-GB"/>
        </w:rPr>
        <w:t xml:space="preserve">: </w:t>
      </w:r>
      <w:proofErr w:type="spellStart"/>
      <w:r w:rsidR="00407933">
        <w:rPr>
          <w:rFonts w:ascii="Verdana" w:hAnsi="Verdana" w:cs="Arial"/>
          <w:bCs/>
          <w:sz w:val="16"/>
          <w:szCs w:val="16"/>
          <w:lang w:val="en-GB"/>
        </w:rPr>
        <w:t>D</w:t>
      </w:r>
      <w:r w:rsidR="00407933" w:rsidRPr="00407933">
        <w:rPr>
          <w:rFonts w:ascii="Verdana" w:hAnsi="Verdana" w:cs="Arial"/>
          <w:bCs/>
          <w:sz w:val="16"/>
          <w:szCs w:val="16"/>
          <w:lang w:val="en-GB"/>
        </w:rPr>
        <w:t>ržava</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kojoj</w:t>
      </w:r>
      <w:proofErr w:type="spellEnd"/>
      <w:r w:rsidR="00407933" w:rsidRPr="00407933">
        <w:rPr>
          <w:rFonts w:ascii="Verdana" w:hAnsi="Verdana" w:cs="Arial"/>
          <w:bCs/>
          <w:sz w:val="16"/>
          <w:szCs w:val="16"/>
          <w:lang w:val="en-GB"/>
        </w:rPr>
        <w:t xml:space="preserve"> lice </w:t>
      </w:r>
      <w:proofErr w:type="spellStart"/>
      <w:r w:rsidR="00407933" w:rsidRPr="00407933">
        <w:rPr>
          <w:rFonts w:ascii="Verdana" w:hAnsi="Verdana" w:cs="Arial"/>
          <w:bCs/>
          <w:sz w:val="16"/>
          <w:szCs w:val="16"/>
          <w:lang w:val="en-GB"/>
        </w:rPr>
        <w:t>pripada</w:t>
      </w:r>
      <w:proofErr w:type="spellEnd"/>
      <w:r w:rsidR="00407933" w:rsidRPr="00407933">
        <w:rPr>
          <w:rFonts w:ascii="Verdana" w:hAnsi="Verdana" w:cs="Arial"/>
          <w:bCs/>
          <w:sz w:val="16"/>
          <w:szCs w:val="16"/>
          <w:lang w:val="en-GB"/>
        </w:rPr>
        <w:t xml:space="preserve"> u </w:t>
      </w:r>
      <w:proofErr w:type="spellStart"/>
      <w:r w:rsidR="00407933" w:rsidRPr="00407933">
        <w:rPr>
          <w:rFonts w:ascii="Verdana" w:hAnsi="Verdana" w:cs="Arial"/>
          <w:bCs/>
          <w:sz w:val="16"/>
          <w:szCs w:val="16"/>
          <w:lang w:val="en-GB"/>
        </w:rPr>
        <w:t>administrativnom</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smislu</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i</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koja</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izdaje</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ličnu</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kartu</w:t>
      </w:r>
      <w:proofErr w:type="spellEnd"/>
      <w:r w:rsidR="00407933" w:rsidRPr="00407933">
        <w:rPr>
          <w:rFonts w:ascii="Verdana" w:hAnsi="Verdana" w:cs="Arial"/>
          <w:bCs/>
          <w:sz w:val="16"/>
          <w:szCs w:val="16"/>
          <w:lang w:val="en-GB"/>
        </w:rPr>
        <w:t xml:space="preserve"> </w:t>
      </w:r>
      <w:proofErr w:type="spellStart"/>
      <w:r w:rsidR="00407933" w:rsidRPr="00407933">
        <w:rPr>
          <w:rFonts w:ascii="Verdana" w:hAnsi="Verdana" w:cs="Arial"/>
          <w:bCs/>
          <w:sz w:val="16"/>
          <w:szCs w:val="16"/>
          <w:lang w:val="en-GB"/>
        </w:rPr>
        <w:t>odnosno</w:t>
      </w:r>
      <w:proofErr w:type="spellEnd"/>
      <w:r w:rsidR="00D319B3">
        <w:rPr>
          <w:rFonts w:ascii="Verdana" w:hAnsi="Verdana" w:cs="Arial"/>
          <w:bCs/>
          <w:sz w:val="16"/>
          <w:szCs w:val="16"/>
          <w:lang w:val="en-GB"/>
        </w:rPr>
        <w:t xml:space="preserve"> </w:t>
      </w:r>
      <w:proofErr w:type="spellStart"/>
      <w:r w:rsidR="00D319B3">
        <w:rPr>
          <w:rFonts w:ascii="Verdana" w:hAnsi="Verdana" w:cs="Arial"/>
          <w:bCs/>
          <w:sz w:val="16"/>
          <w:szCs w:val="16"/>
          <w:lang w:val="en-GB"/>
        </w:rPr>
        <w:t>pasoš</w:t>
      </w:r>
      <w:proofErr w:type="spellEnd"/>
      <w:r w:rsidRPr="002F549E">
        <w:rPr>
          <w:rFonts w:ascii="Verdana" w:hAnsi="Verdana"/>
          <w:sz w:val="16"/>
          <w:szCs w:val="16"/>
          <w:lang w:val="en-GB"/>
        </w:rPr>
        <w:t>.</w:t>
      </w:r>
    </w:p>
  </w:endnote>
  <w:endnote w:id="4">
    <w:p w14:paraId="39A1B941" w14:textId="52A0D0B3"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proofErr w:type="spellStart"/>
      <w:r w:rsidR="00226A73">
        <w:rPr>
          <w:rFonts w:ascii="Verdana" w:hAnsi="Verdana"/>
          <w:sz w:val="16"/>
          <w:szCs w:val="16"/>
          <w:lang w:val="en-GB"/>
        </w:rPr>
        <w:t>Svako</w:t>
      </w:r>
      <w:proofErr w:type="spellEnd"/>
      <w:r w:rsidR="00226A73">
        <w:rPr>
          <w:rFonts w:ascii="Verdana" w:hAnsi="Verdana"/>
          <w:sz w:val="16"/>
          <w:szCs w:val="16"/>
          <w:lang w:val="en-GB"/>
        </w:rPr>
        <w:t xml:space="preserve"> </w:t>
      </w:r>
      <w:proofErr w:type="spellStart"/>
      <w:r w:rsidR="00226A73">
        <w:rPr>
          <w:rFonts w:ascii="Verdana" w:hAnsi="Verdana"/>
          <w:sz w:val="16"/>
          <w:szCs w:val="16"/>
          <w:lang w:val="en-GB"/>
        </w:rPr>
        <w:t>preduzeće</w:t>
      </w:r>
      <w:proofErr w:type="spellEnd"/>
      <w:r w:rsidR="00226A73">
        <w:rPr>
          <w:rFonts w:ascii="Verdana" w:hAnsi="Verdana"/>
          <w:sz w:val="16"/>
          <w:szCs w:val="16"/>
          <w:lang w:val="en-GB"/>
        </w:rPr>
        <w:t xml:space="preserve"> u </w:t>
      </w:r>
      <w:proofErr w:type="spellStart"/>
      <w:r w:rsidR="00226A73">
        <w:rPr>
          <w:rFonts w:ascii="Verdana" w:hAnsi="Verdana"/>
          <w:sz w:val="16"/>
          <w:szCs w:val="16"/>
          <w:lang w:val="en-GB"/>
        </w:rPr>
        <w:t>programskoj</w:t>
      </w:r>
      <w:proofErr w:type="spellEnd"/>
      <w:r w:rsidR="00226A73">
        <w:rPr>
          <w:rFonts w:ascii="Verdana" w:hAnsi="Verdana"/>
          <w:sz w:val="16"/>
          <w:szCs w:val="16"/>
          <w:lang w:val="en-GB"/>
        </w:rPr>
        <w:t xml:space="preserve"> </w:t>
      </w:r>
      <w:proofErr w:type="spellStart"/>
      <w:r w:rsidR="00226A73">
        <w:rPr>
          <w:rFonts w:ascii="Verdana" w:hAnsi="Verdana"/>
          <w:sz w:val="16"/>
          <w:szCs w:val="16"/>
          <w:lang w:val="en-GB"/>
        </w:rPr>
        <w:t>ili</w:t>
      </w:r>
      <w:proofErr w:type="spellEnd"/>
      <w:r w:rsidR="00226A73">
        <w:rPr>
          <w:rFonts w:ascii="Verdana" w:hAnsi="Verdana"/>
          <w:sz w:val="16"/>
          <w:szCs w:val="16"/>
          <w:lang w:val="en-GB"/>
        </w:rPr>
        <w:t xml:space="preserve"> </w:t>
      </w:r>
      <w:proofErr w:type="spellStart"/>
      <w:r w:rsidR="00226A73">
        <w:rPr>
          <w:rFonts w:ascii="Verdana" w:hAnsi="Verdana"/>
          <w:sz w:val="16"/>
          <w:szCs w:val="16"/>
          <w:lang w:val="en-GB"/>
        </w:rPr>
        <w:t>partnerskoj</w:t>
      </w:r>
      <w:proofErr w:type="spellEnd"/>
      <w:r w:rsidR="00226A73">
        <w:rPr>
          <w:rFonts w:ascii="Verdana" w:hAnsi="Verdana"/>
          <w:sz w:val="16"/>
          <w:szCs w:val="16"/>
          <w:lang w:val="en-GB"/>
        </w:rPr>
        <w:t xml:space="preserve"> </w:t>
      </w:r>
      <w:proofErr w:type="spellStart"/>
      <w:r w:rsidR="00226A73">
        <w:rPr>
          <w:rFonts w:ascii="Verdana" w:hAnsi="Verdana"/>
          <w:sz w:val="16"/>
          <w:szCs w:val="16"/>
          <w:lang w:val="en-GB"/>
        </w:rPr>
        <w:t>zemlji</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ili</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uopštenije</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svaka</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državna</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ili</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privatna</w:t>
      </w:r>
      <w:proofErr w:type="spellEnd"/>
      <w:r w:rsidR="00A321D2">
        <w:rPr>
          <w:rFonts w:ascii="Verdana" w:hAnsi="Verdana"/>
          <w:sz w:val="16"/>
          <w:szCs w:val="16"/>
          <w:lang w:val="en-GB"/>
        </w:rPr>
        <w:t xml:space="preserve"> </w:t>
      </w:r>
      <w:proofErr w:type="spellStart"/>
      <w:r w:rsidR="00A321D2">
        <w:rPr>
          <w:rFonts w:ascii="Verdana" w:hAnsi="Verdana"/>
          <w:sz w:val="16"/>
          <w:szCs w:val="16"/>
          <w:lang w:val="en-GB"/>
        </w:rPr>
        <w:t>organizacija</w:t>
      </w:r>
      <w:proofErr w:type="spellEnd"/>
      <w:r w:rsidR="001C1EEE">
        <w:rPr>
          <w:rFonts w:ascii="Verdana" w:hAnsi="Verdana"/>
          <w:sz w:val="16"/>
          <w:szCs w:val="16"/>
          <w:lang w:val="en-GB"/>
        </w:rPr>
        <w:t xml:space="preserve"> </w:t>
      </w:r>
      <w:proofErr w:type="spellStart"/>
      <w:r w:rsidR="001C1EEE">
        <w:rPr>
          <w:rFonts w:ascii="Verdana" w:hAnsi="Verdana"/>
          <w:sz w:val="16"/>
          <w:szCs w:val="16"/>
          <w:lang w:val="en-GB"/>
        </w:rPr>
        <w:t>aktivna</w:t>
      </w:r>
      <w:proofErr w:type="spellEnd"/>
      <w:r w:rsidR="001C1EEE">
        <w:rPr>
          <w:rFonts w:ascii="Verdana" w:hAnsi="Verdana"/>
          <w:sz w:val="16"/>
          <w:szCs w:val="16"/>
          <w:lang w:val="en-GB"/>
        </w:rPr>
        <w:t xml:space="preserve"> </w:t>
      </w:r>
      <w:proofErr w:type="spellStart"/>
      <w:r w:rsidR="001C1EEE">
        <w:rPr>
          <w:rFonts w:ascii="Verdana" w:hAnsi="Verdana"/>
          <w:sz w:val="16"/>
          <w:szCs w:val="16"/>
          <w:lang w:val="en-GB"/>
        </w:rPr>
        <w:t>na</w:t>
      </w:r>
      <w:proofErr w:type="spellEnd"/>
      <w:r w:rsidR="001C1EEE">
        <w:rPr>
          <w:rFonts w:ascii="Verdana" w:hAnsi="Verdana"/>
          <w:sz w:val="16"/>
          <w:szCs w:val="16"/>
          <w:lang w:val="en-GB"/>
        </w:rPr>
        <w:t xml:space="preserve"> </w:t>
      </w:r>
      <w:proofErr w:type="spellStart"/>
      <w:r w:rsidR="001C1EEE">
        <w:rPr>
          <w:rFonts w:ascii="Verdana" w:hAnsi="Verdana"/>
          <w:sz w:val="16"/>
          <w:szCs w:val="16"/>
          <w:lang w:val="en-GB"/>
        </w:rPr>
        <w:t>tržištu</w:t>
      </w:r>
      <w:proofErr w:type="spellEnd"/>
      <w:r w:rsidR="001C1EEE">
        <w:rPr>
          <w:rFonts w:ascii="Verdana" w:hAnsi="Verdana"/>
          <w:sz w:val="16"/>
          <w:szCs w:val="16"/>
          <w:lang w:val="en-GB"/>
        </w:rPr>
        <w:t xml:space="preserve"> </w:t>
      </w:r>
      <w:proofErr w:type="spellStart"/>
      <w:r w:rsidR="001C1EEE">
        <w:rPr>
          <w:rFonts w:ascii="Verdana" w:hAnsi="Verdana"/>
          <w:sz w:val="16"/>
          <w:szCs w:val="16"/>
          <w:lang w:val="en-GB"/>
        </w:rPr>
        <w:t>rada</w:t>
      </w:r>
      <w:proofErr w:type="spellEnd"/>
      <w:r w:rsidR="001C1EEE">
        <w:rPr>
          <w:rFonts w:ascii="Verdana" w:hAnsi="Verdana"/>
          <w:sz w:val="16"/>
          <w:szCs w:val="16"/>
          <w:lang w:val="en-GB"/>
        </w:rPr>
        <w:t xml:space="preserve"> </w:t>
      </w:r>
      <w:proofErr w:type="spellStart"/>
      <w:r w:rsidR="001C1EEE">
        <w:rPr>
          <w:rFonts w:ascii="Verdana" w:hAnsi="Verdana"/>
          <w:sz w:val="16"/>
          <w:szCs w:val="16"/>
          <w:lang w:val="en-GB"/>
        </w:rPr>
        <w:t>ili</w:t>
      </w:r>
      <w:proofErr w:type="spellEnd"/>
      <w:r w:rsidR="001C1EEE">
        <w:rPr>
          <w:rFonts w:ascii="Verdana" w:hAnsi="Verdana"/>
          <w:sz w:val="16"/>
          <w:szCs w:val="16"/>
          <w:lang w:val="en-GB"/>
        </w:rPr>
        <w:t xml:space="preserve"> </w:t>
      </w:r>
      <w:r w:rsidR="003632DC">
        <w:rPr>
          <w:rFonts w:ascii="Verdana" w:hAnsi="Verdana"/>
          <w:sz w:val="16"/>
          <w:szCs w:val="16"/>
          <w:lang w:val="en-GB"/>
        </w:rPr>
        <w:t xml:space="preserve">u </w:t>
      </w:r>
      <w:proofErr w:type="spellStart"/>
      <w:r w:rsidR="003632DC">
        <w:rPr>
          <w:rFonts w:ascii="Verdana" w:hAnsi="Verdana"/>
          <w:sz w:val="16"/>
          <w:szCs w:val="16"/>
          <w:lang w:val="en-GB"/>
        </w:rPr>
        <w:t>polju</w:t>
      </w:r>
      <w:proofErr w:type="spellEnd"/>
      <w:r w:rsidR="003632DC">
        <w:rPr>
          <w:rFonts w:ascii="Verdana" w:hAnsi="Verdana"/>
          <w:sz w:val="16"/>
          <w:szCs w:val="16"/>
          <w:lang w:val="en-GB"/>
        </w:rPr>
        <w:t xml:space="preserve"> </w:t>
      </w:r>
      <w:proofErr w:type="spellStart"/>
      <w:r w:rsidR="003632DC">
        <w:rPr>
          <w:rFonts w:ascii="Verdana" w:hAnsi="Verdana"/>
          <w:sz w:val="16"/>
          <w:szCs w:val="16"/>
          <w:lang w:val="en-GB"/>
        </w:rPr>
        <w:t>obrazovanja</w:t>
      </w:r>
      <w:proofErr w:type="spellEnd"/>
      <w:r w:rsidR="003632DC">
        <w:rPr>
          <w:rFonts w:ascii="Verdana" w:hAnsi="Verdana"/>
          <w:sz w:val="16"/>
          <w:szCs w:val="16"/>
          <w:lang w:val="en-GB"/>
        </w:rPr>
        <w:t xml:space="preserve">, </w:t>
      </w:r>
      <w:proofErr w:type="spellStart"/>
      <w:r w:rsidR="003632DC">
        <w:rPr>
          <w:rFonts w:ascii="Verdana" w:hAnsi="Verdana"/>
          <w:sz w:val="16"/>
          <w:szCs w:val="16"/>
          <w:lang w:val="en-GB"/>
        </w:rPr>
        <w:t>obu</w:t>
      </w:r>
      <w:r w:rsidR="00DC4757">
        <w:rPr>
          <w:rFonts w:ascii="Verdana" w:hAnsi="Verdana"/>
          <w:sz w:val="16"/>
          <w:szCs w:val="16"/>
          <w:lang w:val="en-GB"/>
        </w:rPr>
        <w:t>čavanja</w:t>
      </w:r>
      <w:proofErr w:type="spellEnd"/>
      <w:r w:rsidR="00DC4757">
        <w:rPr>
          <w:rFonts w:ascii="Verdana" w:hAnsi="Verdana"/>
          <w:sz w:val="16"/>
          <w:szCs w:val="16"/>
          <w:lang w:val="en-GB"/>
        </w:rPr>
        <w:t xml:space="preserve"> </w:t>
      </w:r>
      <w:proofErr w:type="spellStart"/>
      <w:r w:rsidR="00DC4757">
        <w:rPr>
          <w:rFonts w:ascii="Verdana" w:hAnsi="Verdana"/>
          <w:sz w:val="16"/>
          <w:szCs w:val="16"/>
          <w:lang w:val="en-GB"/>
        </w:rPr>
        <w:t>ili</w:t>
      </w:r>
      <w:proofErr w:type="spellEnd"/>
      <w:r w:rsidR="00DC4757">
        <w:rPr>
          <w:rFonts w:ascii="Verdana" w:hAnsi="Verdana"/>
          <w:sz w:val="16"/>
          <w:szCs w:val="16"/>
          <w:lang w:val="en-GB"/>
        </w:rPr>
        <w:t xml:space="preserve"> </w:t>
      </w:r>
      <w:proofErr w:type="spellStart"/>
      <w:r w:rsidR="00DC4757">
        <w:rPr>
          <w:rFonts w:ascii="Verdana" w:hAnsi="Verdana"/>
          <w:sz w:val="16"/>
          <w:szCs w:val="16"/>
          <w:lang w:val="en-GB"/>
        </w:rPr>
        <w:t>omladinskog</w:t>
      </w:r>
      <w:proofErr w:type="spellEnd"/>
      <w:r w:rsidR="00DC4757">
        <w:rPr>
          <w:rFonts w:ascii="Verdana" w:hAnsi="Verdana"/>
          <w:sz w:val="16"/>
          <w:szCs w:val="16"/>
          <w:lang w:val="en-GB"/>
        </w:rPr>
        <w:t xml:space="preserve"> </w:t>
      </w:r>
      <w:proofErr w:type="spellStart"/>
      <w:r w:rsidR="00DC4757">
        <w:rPr>
          <w:rFonts w:ascii="Verdana" w:hAnsi="Verdana"/>
          <w:sz w:val="16"/>
          <w:szCs w:val="16"/>
          <w:lang w:val="en-GB"/>
        </w:rPr>
        <w:t>rada</w:t>
      </w:r>
      <w:proofErr w:type="spellEnd"/>
      <w:r w:rsidR="00B159F9" w:rsidRPr="002F549E">
        <w:rPr>
          <w:rFonts w:ascii="Verdana" w:hAnsi="Verdana"/>
          <w:sz w:val="16"/>
          <w:szCs w:val="16"/>
          <w:lang w:val="en-GB"/>
        </w:rPr>
        <w:t>.</w:t>
      </w:r>
    </w:p>
  </w:endnote>
  <w:endnote w:id="5">
    <w:p w14:paraId="5923D6CA" w14:textId="19D316D0"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174D0A" w:rsidRPr="00174D0A">
        <w:rPr>
          <w:rFonts w:ascii="Verdana" w:hAnsi="Verdana"/>
          <w:b/>
          <w:sz w:val="16"/>
          <w:szCs w:val="16"/>
          <w:lang w:val="en-GB"/>
        </w:rPr>
        <w:t>Erazmus</w:t>
      </w:r>
      <w:proofErr w:type="spellEnd"/>
      <w:r w:rsidR="00174D0A" w:rsidRPr="00174D0A">
        <w:rPr>
          <w:rFonts w:ascii="Verdana" w:hAnsi="Verdana"/>
          <w:b/>
          <w:sz w:val="16"/>
          <w:szCs w:val="16"/>
          <w:lang w:val="en-GB"/>
        </w:rPr>
        <w:t xml:space="preserve"> </w:t>
      </w:r>
      <w:proofErr w:type="spellStart"/>
      <w:r w:rsidR="00174D0A" w:rsidRPr="00174D0A">
        <w:rPr>
          <w:rFonts w:ascii="Verdana" w:hAnsi="Verdana"/>
          <w:b/>
          <w:sz w:val="16"/>
          <w:szCs w:val="16"/>
          <w:lang w:val="en-GB"/>
        </w:rPr>
        <w:t>kod</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jedinstveni</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identifikacioni</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broj</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koji</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dobija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svaka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visokoškolska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ustanova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koja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ima</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Erazmus</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povelju</w:t>
      </w:r>
      <w:proofErr w:type="spellEnd"/>
      <w:r w:rsidR="00174D0A" w:rsidRPr="00174D0A">
        <w:rPr>
          <w:rFonts w:ascii="Verdana" w:hAnsi="Verdana"/>
          <w:sz w:val="16"/>
          <w:szCs w:val="16"/>
          <w:lang w:val="en-GB"/>
        </w:rPr>
        <w:t xml:space="preserve"> za </w:t>
      </w:r>
      <w:proofErr w:type="spellStart"/>
      <w:r w:rsidR="00174D0A" w:rsidRPr="00174D0A">
        <w:rPr>
          <w:rFonts w:ascii="Verdana" w:hAnsi="Verdana"/>
          <w:sz w:val="16"/>
          <w:szCs w:val="16"/>
          <w:lang w:val="en-GB"/>
        </w:rPr>
        <w:t>visoko</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obrazovanje</w:t>
      </w:r>
      <w:proofErr w:type="spellEnd"/>
      <w:r w:rsidR="00174D0A" w:rsidRPr="00174D0A">
        <w:rPr>
          <w:rFonts w:ascii="Verdana" w:hAnsi="Verdana"/>
          <w:sz w:val="16"/>
          <w:szCs w:val="16"/>
          <w:lang w:val="en-GB"/>
        </w:rPr>
        <w:t xml:space="preserve"> (</w:t>
      </w:r>
      <w:r w:rsidR="00174D0A" w:rsidRPr="00174D0A">
        <w:rPr>
          <w:rFonts w:ascii="Verdana" w:hAnsi="Verdana"/>
          <w:i/>
          <w:iCs/>
          <w:sz w:val="16"/>
          <w:szCs w:val="16"/>
          <w:lang w:val="en-GB"/>
        </w:rPr>
        <w:t>ECHE</w:t>
      </w:r>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Primenljivo</w:t>
      </w:r>
      <w:proofErr w:type="spellEnd"/>
      <w:r w:rsidR="00174D0A" w:rsidRPr="00174D0A">
        <w:rPr>
          <w:rFonts w:ascii="Verdana" w:hAnsi="Verdana"/>
          <w:sz w:val="16"/>
          <w:szCs w:val="16"/>
          <w:lang w:val="en-GB"/>
        </w:rPr>
        <w:t xml:space="preserve"> je </w:t>
      </w:r>
      <w:proofErr w:type="spellStart"/>
      <w:r w:rsidR="00174D0A" w:rsidRPr="00174D0A">
        <w:rPr>
          <w:rFonts w:ascii="Verdana" w:hAnsi="Verdana"/>
          <w:sz w:val="16"/>
          <w:szCs w:val="16"/>
          <w:lang w:val="en-GB"/>
        </w:rPr>
        <w:t>samo</w:t>
      </w:r>
      <w:proofErr w:type="spellEnd"/>
      <w:r w:rsidR="00174D0A" w:rsidRPr="00174D0A">
        <w:rPr>
          <w:rFonts w:ascii="Verdana" w:hAnsi="Verdana"/>
          <w:sz w:val="16"/>
          <w:szCs w:val="16"/>
          <w:lang w:val="en-GB"/>
        </w:rPr>
        <w:t xml:space="preserve"> za </w:t>
      </w:r>
      <w:proofErr w:type="spellStart"/>
      <w:r w:rsidR="00174D0A" w:rsidRPr="00174D0A">
        <w:rPr>
          <w:rFonts w:ascii="Verdana" w:hAnsi="Verdana"/>
          <w:sz w:val="16"/>
          <w:szCs w:val="16"/>
          <w:lang w:val="en-GB"/>
        </w:rPr>
        <w:t>visokoškolske</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ustanove</w:t>
      </w:r>
      <w:proofErr w:type="spellEnd"/>
      <w:r w:rsidR="00174D0A" w:rsidRPr="00174D0A">
        <w:rPr>
          <w:rFonts w:ascii="Verdana" w:hAnsi="Verdana"/>
          <w:sz w:val="16"/>
          <w:szCs w:val="16"/>
          <w:lang w:val="en-GB"/>
        </w:rPr>
        <w:t xml:space="preserve"> u </w:t>
      </w:r>
      <w:proofErr w:type="spellStart"/>
      <w:r w:rsidR="00174D0A" w:rsidRPr="00174D0A">
        <w:rPr>
          <w:rFonts w:ascii="Verdana" w:hAnsi="Verdana"/>
          <w:sz w:val="16"/>
          <w:szCs w:val="16"/>
          <w:lang w:val="en-GB"/>
        </w:rPr>
        <w:t>programskim</w:t>
      </w:r>
      <w:proofErr w:type="spellEnd"/>
      <w:r w:rsidR="00174D0A" w:rsidRPr="00174D0A">
        <w:rPr>
          <w:rFonts w:ascii="Verdana" w:hAnsi="Verdana"/>
          <w:sz w:val="16"/>
          <w:szCs w:val="16"/>
          <w:lang w:val="en-GB"/>
        </w:rPr>
        <w:t xml:space="preserve"> </w:t>
      </w:r>
      <w:proofErr w:type="spellStart"/>
      <w:r w:rsidR="00174D0A" w:rsidRPr="00174D0A">
        <w:rPr>
          <w:rFonts w:ascii="Verdana" w:hAnsi="Verdana"/>
          <w:sz w:val="16"/>
          <w:szCs w:val="16"/>
          <w:lang w:val="en-GB"/>
        </w:rPr>
        <w:t>zemljama</w:t>
      </w:r>
      <w:proofErr w:type="spellEnd"/>
      <w:r w:rsidR="00174D0A">
        <w:rPr>
          <w:rFonts w:ascii="Verdana" w:hAnsi="Verdana"/>
          <w:b/>
          <w:sz w:val="16"/>
          <w:szCs w:val="16"/>
          <w:lang w:val="en-GB"/>
        </w:rPr>
        <w:t>.</w:t>
      </w:r>
    </w:p>
  </w:endnote>
  <w:endnote w:id="6">
    <w:p w14:paraId="3F4C04B9" w14:textId="312E04F5" w:rsidR="001D2E2C" w:rsidRDefault="007967A9" w:rsidP="00D50B41">
      <w:pPr>
        <w:pStyle w:val="EndnoteText"/>
        <w:spacing w:after="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174D0A">
        <w:rPr>
          <w:rFonts w:ascii="Verdana" w:hAnsi="Verdana"/>
          <w:b/>
          <w:sz w:val="16"/>
          <w:szCs w:val="16"/>
          <w:lang w:val="en-GB"/>
        </w:rPr>
        <w:t>Ozn</w:t>
      </w:r>
      <w:r w:rsidR="00845482">
        <w:rPr>
          <w:rFonts w:ascii="Verdana" w:hAnsi="Verdana"/>
          <w:b/>
          <w:sz w:val="16"/>
          <w:szCs w:val="16"/>
          <w:lang w:val="en-GB"/>
        </w:rPr>
        <w:t>a</w:t>
      </w:r>
      <w:r w:rsidR="00174D0A">
        <w:rPr>
          <w:rFonts w:ascii="Verdana" w:hAnsi="Verdana"/>
          <w:b/>
          <w:sz w:val="16"/>
          <w:szCs w:val="16"/>
          <w:lang w:val="en-GB"/>
        </w:rPr>
        <w:t>ka</w:t>
      </w:r>
      <w:proofErr w:type="spellEnd"/>
      <w:r w:rsidR="00174D0A">
        <w:rPr>
          <w:rFonts w:ascii="Verdana" w:hAnsi="Verdana"/>
          <w:b/>
          <w:sz w:val="16"/>
          <w:szCs w:val="16"/>
          <w:lang w:val="en-GB"/>
        </w:rPr>
        <w:t xml:space="preserve"> </w:t>
      </w:r>
      <w:proofErr w:type="spellStart"/>
      <w:r w:rsidR="00174D0A">
        <w:rPr>
          <w:rFonts w:ascii="Verdana" w:hAnsi="Verdana"/>
          <w:b/>
          <w:sz w:val="16"/>
          <w:szCs w:val="16"/>
          <w:lang w:val="en-GB"/>
        </w:rPr>
        <w:t>zemlje</w:t>
      </w:r>
      <w:proofErr w:type="spellEnd"/>
      <w:r w:rsidR="00EF398E" w:rsidRPr="002F549E">
        <w:rPr>
          <w:rFonts w:ascii="Verdana" w:hAnsi="Verdana"/>
          <w:sz w:val="16"/>
          <w:szCs w:val="16"/>
          <w:lang w:val="en-GB"/>
        </w:rPr>
        <w:t xml:space="preserve">: </w:t>
      </w:r>
      <w:proofErr w:type="spellStart"/>
      <w:r w:rsidR="00845482">
        <w:rPr>
          <w:rFonts w:ascii="Verdana" w:hAnsi="Verdana"/>
          <w:sz w:val="16"/>
          <w:szCs w:val="16"/>
          <w:lang w:val="en-GB"/>
        </w:rPr>
        <w:t>Oznake</w:t>
      </w:r>
      <w:proofErr w:type="spellEnd"/>
      <w:r w:rsidR="00845482">
        <w:rPr>
          <w:rFonts w:ascii="Verdana" w:hAnsi="Verdana"/>
          <w:sz w:val="16"/>
          <w:szCs w:val="16"/>
          <w:lang w:val="en-GB"/>
        </w:rPr>
        <w:t xml:space="preserve"> </w:t>
      </w:r>
      <w:proofErr w:type="spellStart"/>
      <w:r w:rsidR="00845482">
        <w:rPr>
          <w:rFonts w:ascii="Verdana" w:hAnsi="Verdana"/>
          <w:sz w:val="16"/>
          <w:szCs w:val="16"/>
          <w:lang w:val="en-GB"/>
        </w:rPr>
        <w:t>zemalja</w:t>
      </w:r>
      <w:proofErr w:type="spellEnd"/>
      <w:r w:rsidR="00845482">
        <w:rPr>
          <w:rFonts w:ascii="Verdana" w:hAnsi="Verdana"/>
          <w:sz w:val="16"/>
          <w:szCs w:val="16"/>
          <w:lang w:val="en-GB"/>
        </w:rPr>
        <w:t xml:space="preserve"> </w:t>
      </w:r>
      <w:proofErr w:type="spellStart"/>
      <w:r w:rsidR="00845482">
        <w:rPr>
          <w:rFonts w:ascii="Verdana" w:hAnsi="Verdana"/>
          <w:sz w:val="16"/>
          <w:szCs w:val="16"/>
          <w:lang w:val="en-GB"/>
        </w:rPr>
        <w:t>prema</w:t>
      </w:r>
      <w:proofErr w:type="spellEnd"/>
      <w:r w:rsidR="00845482">
        <w:rPr>
          <w:rFonts w:ascii="Verdana" w:hAnsi="Verdana"/>
          <w:sz w:val="16"/>
          <w:szCs w:val="16"/>
          <w:lang w:val="en-GB"/>
        </w:rPr>
        <w:t xml:space="preserve"> </w:t>
      </w:r>
      <w:r w:rsidR="00EF398E" w:rsidRPr="002F549E">
        <w:rPr>
          <w:rFonts w:ascii="Verdana" w:hAnsi="Verdana"/>
          <w:sz w:val="16"/>
          <w:szCs w:val="16"/>
          <w:lang w:val="en-GB"/>
        </w:rPr>
        <w:t>ISO 3166-2</w:t>
      </w:r>
      <w:r w:rsidR="00845482">
        <w:rPr>
          <w:rFonts w:ascii="Verdana" w:hAnsi="Verdana"/>
          <w:sz w:val="16"/>
          <w:szCs w:val="16"/>
          <w:lang w:val="en-GB"/>
        </w:rPr>
        <w:t xml:space="preserve"> </w:t>
      </w:r>
      <w:proofErr w:type="spellStart"/>
      <w:r w:rsidR="00845482">
        <w:rPr>
          <w:rFonts w:ascii="Verdana" w:hAnsi="Verdana"/>
          <w:sz w:val="16"/>
          <w:szCs w:val="16"/>
          <w:lang w:val="en-GB"/>
        </w:rPr>
        <w:t>mogu</w:t>
      </w:r>
      <w:proofErr w:type="spellEnd"/>
      <w:r w:rsidR="00845482">
        <w:rPr>
          <w:rFonts w:ascii="Verdana" w:hAnsi="Verdana"/>
          <w:sz w:val="16"/>
          <w:szCs w:val="16"/>
          <w:lang w:val="en-GB"/>
        </w:rPr>
        <w:t xml:space="preserve"> se </w:t>
      </w:r>
      <w:proofErr w:type="spellStart"/>
      <w:r w:rsidR="00845482">
        <w:rPr>
          <w:rFonts w:ascii="Verdana" w:hAnsi="Verdana"/>
          <w:sz w:val="16"/>
          <w:szCs w:val="16"/>
          <w:lang w:val="en-GB"/>
        </w:rPr>
        <w:t>naći</w:t>
      </w:r>
      <w:proofErr w:type="spellEnd"/>
      <w:r w:rsidR="00845482">
        <w:rPr>
          <w:rFonts w:ascii="Verdana" w:hAnsi="Verdana"/>
          <w:sz w:val="16"/>
          <w:szCs w:val="16"/>
          <w:lang w:val="en-GB"/>
        </w:rPr>
        <w:t xml:space="preserve"> </w:t>
      </w:r>
      <w:proofErr w:type="spellStart"/>
      <w:r w:rsidR="00845482">
        <w:rPr>
          <w:rFonts w:ascii="Verdana" w:hAnsi="Verdana"/>
          <w:sz w:val="16"/>
          <w:szCs w:val="16"/>
          <w:lang w:val="en-GB"/>
        </w:rPr>
        <w:t>na</w:t>
      </w:r>
      <w:proofErr w:type="spellEnd"/>
      <w:r w:rsidR="00EF398E" w:rsidRPr="002F549E">
        <w:rPr>
          <w:rFonts w:ascii="Verdana" w:hAnsi="Verdana"/>
          <w:sz w:val="16"/>
          <w:szCs w:val="16"/>
          <w:lang w:val="en-GB"/>
        </w:rPr>
        <w:t xml:space="preserve">: </w:t>
      </w:r>
    </w:p>
    <w:p w14:paraId="56E93A69" w14:textId="392443DB" w:rsidR="007967A9" w:rsidRPr="002F549E" w:rsidRDefault="00784CBA" w:rsidP="00B223B0">
      <w:pPr>
        <w:pStyle w:val="EndnoteText"/>
        <w:spacing w:after="100"/>
        <w:rPr>
          <w:rFonts w:ascii="Verdana" w:hAnsi="Verdana"/>
          <w:sz w:val="16"/>
          <w:szCs w:val="16"/>
          <w:lang w:val="en-GB"/>
        </w:rPr>
      </w:pP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09DEDF33"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proofErr w:type="spellStart"/>
      <w:r w:rsidR="00F77E3F" w:rsidRPr="00F77E3F">
        <w:rPr>
          <w:rFonts w:ascii="Verdana" w:hAnsi="Verdana"/>
          <w:sz w:val="16"/>
          <w:szCs w:val="16"/>
          <w:lang w:val="en-GB"/>
        </w:rPr>
        <w:t>Treba</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koristiti</w:t>
      </w:r>
      <w:proofErr w:type="spellEnd"/>
      <w:r w:rsidR="00F77E3F" w:rsidRPr="00F77E3F">
        <w:rPr>
          <w:rFonts w:ascii="Verdana" w:hAnsi="Verdana"/>
          <w:sz w:val="16"/>
          <w:szCs w:val="16"/>
          <w:lang w:val="en-GB"/>
        </w:rPr>
        <w:t xml:space="preserve"> </w:t>
      </w:r>
      <w:hyperlink r:id="rId2" w:history="1">
        <w:r w:rsidR="00F77E3F" w:rsidRPr="00F77E3F">
          <w:rPr>
            <w:rStyle w:val="Hyperlink"/>
            <w:rFonts w:ascii="Verdana" w:hAnsi="Verdana"/>
            <w:sz w:val="16"/>
            <w:szCs w:val="16"/>
            <w:lang w:val="en-GB"/>
          </w:rPr>
          <w:t>alat za pretraživanje ISCED-F 2013</w:t>
        </w:r>
      </w:hyperlink>
      <w:r w:rsidR="00F77E3F" w:rsidRPr="00F77E3F">
        <w:rPr>
          <w:rFonts w:ascii="Verdana" w:hAnsi="Verdana"/>
          <w:sz w:val="16"/>
          <w:szCs w:val="16"/>
          <w:lang w:val="en-GB"/>
        </w:rPr>
        <w:t xml:space="preserve"> </w:t>
      </w:r>
      <w:r w:rsidR="00DD04FD">
        <w:rPr>
          <w:rFonts w:ascii="Verdana" w:hAnsi="Verdana"/>
          <w:sz w:val="16"/>
          <w:szCs w:val="16"/>
          <w:lang w:val="en-GB"/>
        </w:rPr>
        <w:t>(</w:t>
      </w:r>
      <w:proofErr w:type="spellStart"/>
      <w:r w:rsidR="00F77E3F" w:rsidRPr="00F77E3F">
        <w:rPr>
          <w:rFonts w:ascii="Verdana" w:hAnsi="Verdana"/>
          <w:sz w:val="16"/>
          <w:szCs w:val="16"/>
          <w:lang w:val="en-GB"/>
        </w:rPr>
        <w:t>dostupan</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na</w:t>
      </w:r>
      <w:proofErr w:type="spellEnd"/>
      <w:r w:rsidR="00F77E3F" w:rsidRPr="00F77E3F">
        <w:rPr>
          <w:rFonts w:ascii="Verdana" w:hAnsi="Verdana"/>
          <w:sz w:val="16"/>
          <w:szCs w:val="16"/>
          <w:lang w:val="en-GB"/>
        </w:rPr>
        <w:t xml:space="preserve"> </w:t>
      </w:r>
      <w:hyperlink r:id="rId3" w:history="1">
        <w:r w:rsidR="00F77E3F" w:rsidRPr="00F77E3F">
          <w:rPr>
            <w:rStyle w:val="Hyperlink"/>
            <w:rFonts w:ascii="Verdana" w:hAnsi="Verdana"/>
            <w:sz w:val="16"/>
            <w:szCs w:val="16"/>
            <w:lang w:val="en-GB"/>
          </w:rPr>
          <w:t>http://ec.europa.eu/education/tools/isced-f_en.htm</w:t>
        </w:r>
      </w:hyperlink>
      <w:r w:rsidR="00DD04FD">
        <w:rPr>
          <w:rFonts w:ascii="Verdana" w:hAnsi="Verdana"/>
          <w:sz w:val="16"/>
          <w:szCs w:val="16"/>
          <w:lang w:val="en-GB"/>
        </w:rPr>
        <w:t>)</w:t>
      </w:r>
      <w:r w:rsidR="00F77E3F" w:rsidRPr="00F77E3F">
        <w:rPr>
          <w:rFonts w:ascii="Verdana" w:hAnsi="Verdana"/>
          <w:sz w:val="16"/>
          <w:szCs w:val="16"/>
          <w:lang w:val="en-GB"/>
        </w:rPr>
        <w:t xml:space="preserve"> za </w:t>
      </w:r>
      <w:proofErr w:type="spellStart"/>
      <w:r w:rsidR="00F77E3F" w:rsidRPr="00F77E3F">
        <w:rPr>
          <w:rFonts w:ascii="Verdana" w:hAnsi="Verdana"/>
          <w:sz w:val="16"/>
          <w:szCs w:val="16"/>
          <w:lang w:val="en-GB"/>
        </w:rPr>
        <w:t>pronalaženje</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detaljnih</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informacija</w:t>
      </w:r>
      <w:proofErr w:type="spellEnd"/>
      <w:r w:rsidR="00F77E3F" w:rsidRPr="00F77E3F">
        <w:rPr>
          <w:rFonts w:ascii="Verdana" w:hAnsi="Verdana"/>
          <w:sz w:val="16"/>
          <w:szCs w:val="16"/>
          <w:lang w:val="en-GB"/>
        </w:rPr>
        <w:t xml:space="preserve"> o </w:t>
      </w:r>
      <w:proofErr w:type="spellStart"/>
      <w:r w:rsidR="00F77E3F" w:rsidRPr="00F77E3F">
        <w:rPr>
          <w:rFonts w:ascii="Verdana" w:hAnsi="Verdana"/>
          <w:sz w:val="16"/>
          <w:szCs w:val="16"/>
          <w:lang w:val="en-GB"/>
        </w:rPr>
        <w:t>oblasti</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obrazovanja</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i</w:t>
      </w:r>
      <w:proofErr w:type="spellEnd"/>
      <w:r w:rsidR="00F77E3F" w:rsidRPr="00F77E3F">
        <w:rPr>
          <w:rFonts w:ascii="Verdana" w:hAnsi="Verdana"/>
          <w:sz w:val="16"/>
          <w:szCs w:val="16"/>
          <w:lang w:val="en-GB"/>
        </w:rPr>
        <w:t xml:space="preserve"> </w:t>
      </w:r>
      <w:proofErr w:type="spellStart"/>
      <w:r w:rsidR="00F77E3F" w:rsidRPr="00F77E3F">
        <w:rPr>
          <w:rFonts w:ascii="Verdana" w:hAnsi="Verdana"/>
          <w:sz w:val="16"/>
          <w:szCs w:val="16"/>
          <w:lang w:val="en-GB"/>
        </w:rPr>
        <w:t>obuke</w:t>
      </w:r>
      <w:proofErr w:type="spellEnd"/>
      <w:r w:rsidR="00F77E3F" w:rsidRPr="00F77E3F">
        <w:rPr>
          <w:rFonts w:ascii="Verdana" w:hAnsi="Verdana"/>
          <w:sz w:val="16"/>
          <w:szCs w:val="16"/>
          <w:lang w:val="en-GB"/>
        </w:rPr>
        <w:t xml:space="preserve"> </w:t>
      </w:r>
      <w:r w:rsidR="00D845E8">
        <w:rPr>
          <w:rFonts w:ascii="Verdana" w:hAnsi="Verdana"/>
          <w:sz w:val="16"/>
          <w:szCs w:val="16"/>
          <w:lang w:val="en-GB"/>
        </w:rPr>
        <w:t>u</w:t>
      </w:r>
      <w:r w:rsidR="00F77E3F" w:rsidRPr="00F77E3F">
        <w:rPr>
          <w:rFonts w:ascii="Verdana" w:hAnsi="Verdana"/>
          <w:sz w:val="16"/>
          <w:szCs w:val="16"/>
          <w:lang w:val="en-GB"/>
        </w:rPr>
        <w:t xml:space="preserve"> </w:t>
      </w:r>
      <w:r w:rsidR="00F77E3F" w:rsidRPr="00F77E3F">
        <w:rPr>
          <w:rFonts w:ascii="Verdana" w:hAnsi="Verdana"/>
          <w:i/>
          <w:iCs/>
          <w:sz w:val="16"/>
          <w:szCs w:val="16"/>
          <w:lang w:val="en-GB"/>
        </w:rPr>
        <w:t>ISCED</w:t>
      </w:r>
      <w:r w:rsidR="00F77E3F" w:rsidRPr="00F77E3F">
        <w:rPr>
          <w:rFonts w:ascii="Verdana" w:hAnsi="Verdana"/>
          <w:sz w:val="16"/>
          <w:szCs w:val="16"/>
          <w:lang w:val="en-GB"/>
        </w:rPr>
        <w:t xml:space="preserve"> 2013</w:t>
      </w:r>
      <w:r w:rsidR="00AE4ABC">
        <w:rPr>
          <w:rFonts w:ascii="Verdana" w:hAnsi="Verdana"/>
          <w:sz w:val="16"/>
          <w:szCs w:val="16"/>
          <w:lang w:val="en-GB"/>
        </w:rPr>
        <w:t>.</w:t>
      </w:r>
    </w:p>
  </w:endnote>
  <w:endnote w:id="8">
    <w:p w14:paraId="22FE9482" w14:textId="46C9AFB8" w:rsidR="007A4576" w:rsidRPr="00461D1B" w:rsidRDefault="007A4576" w:rsidP="00D50B41">
      <w:pPr>
        <w:pStyle w:val="EndnoteText"/>
        <w:spacing w:after="120"/>
        <w:rPr>
          <w:rFonts w:ascii="Verdana" w:hAnsi="Verdana" w:cs="Calibri"/>
          <w:sz w:val="16"/>
          <w:szCs w:val="16"/>
          <w:lang w:val="en-GB"/>
        </w:rPr>
      </w:pPr>
      <w:r>
        <w:rPr>
          <w:rStyle w:val="EndnoteReference"/>
        </w:rPr>
        <w:endnoteRef/>
      </w:r>
      <w:r w:rsidRPr="00800D27">
        <w:rPr>
          <w:lang w:val="en-GB"/>
        </w:rPr>
        <w:t xml:space="preserve"> </w:t>
      </w:r>
      <w:r w:rsidR="001C47B2" w:rsidRPr="00D50B41">
        <w:rPr>
          <w:rFonts w:ascii="Verdana" w:hAnsi="Verdana" w:cs="Calibri"/>
          <w:sz w:val="16"/>
          <w:szCs w:val="16"/>
          <w:lang w:val="en-GB"/>
        </w:rPr>
        <w:t xml:space="preserve">Mora se </w:t>
      </w:r>
      <w:proofErr w:type="spellStart"/>
      <w:r w:rsidR="001C47B2" w:rsidRPr="00D50B41">
        <w:rPr>
          <w:rFonts w:ascii="Verdana" w:hAnsi="Verdana" w:cs="Calibri"/>
          <w:sz w:val="16"/>
          <w:szCs w:val="16"/>
          <w:lang w:val="en-GB"/>
        </w:rPr>
        <w:t>održati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najmanje</w:t>
      </w:r>
      <w:proofErr w:type="spellEnd"/>
      <w:r w:rsidR="001C47B2" w:rsidRPr="00D50B41">
        <w:rPr>
          <w:rFonts w:ascii="Verdana" w:hAnsi="Verdana" w:cs="Calibri"/>
          <w:sz w:val="16"/>
          <w:szCs w:val="16"/>
          <w:lang w:val="en-GB"/>
        </w:rPr>
        <w:t xml:space="preserve"> 8 sati </w:t>
      </w:r>
      <w:proofErr w:type="spellStart"/>
      <w:r w:rsidR="001C47B2" w:rsidRPr="00D50B41">
        <w:rPr>
          <w:rFonts w:ascii="Verdana" w:hAnsi="Verdana" w:cs="Calibri"/>
          <w:sz w:val="16"/>
          <w:szCs w:val="16"/>
          <w:lang w:val="en-GB"/>
        </w:rPr>
        <w:t>nastave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nedeljno</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što</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važi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i</w:t>
      </w:r>
      <w:proofErr w:type="spellEnd"/>
      <w:r w:rsidR="001C47B2" w:rsidRPr="00D50B41">
        <w:rPr>
          <w:rFonts w:ascii="Verdana" w:hAnsi="Verdana" w:cs="Calibri"/>
          <w:sz w:val="16"/>
          <w:szCs w:val="16"/>
          <w:lang w:val="en-GB"/>
        </w:rPr>
        <w:t xml:space="preserve"> za </w:t>
      </w:r>
      <w:proofErr w:type="spellStart"/>
      <w:r w:rsidR="001C47B2" w:rsidRPr="00D50B41">
        <w:rPr>
          <w:rFonts w:ascii="Verdana" w:hAnsi="Verdana" w:cs="Calibri"/>
          <w:sz w:val="16"/>
          <w:szCs w:val="16"/>
          <w:lang w:val="en-GB"/>
        </w:rPr>
        <w:t>kraće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boravke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Ako</w:t>
      </w:r>
      <w:proofErr w:type="spellEnd"/>
      <w:r w:rsidR="001C47B2" w:rsidRPr="00D50B41">
        <w:rPr>
          <w:rFonts w:ascii="Verdana" w:hAnsi="Verdana" w:cs="Calibri"/>
          <w:sz w:val="16"/>
          <w:szCs w:val="16"/>
          <w:lang w:val="en-GB"/>
        </w:rPr>
        <w:t xml:space="preserve"> je period </w:t>
      </w:r>
      <w:proofErr w:type="spellStart"/>
      <w:r w:rsidR="001C47B2" w:rsidRPr="00D50B41">
        <w:rPr>
          <w:rFonts w:ascii="Verdana" w:hAnsi="Verdana" w:cs="Calibri"/>
          <w:sz w:val="16"/>
          <w:szCs w:val="16"/>
          <w:lang w:val="en-GB"/>
        </w:rPr>
        <w:t>mobilnosti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duži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od</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jedne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nedelje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minimalni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broj</w:t>
      </w:r>
      <w:proofErr w:type="spellEnd"/>
      <w:r w:rsidR="001C47B2" w:rsidRPr="00D50B41">
        <w:rPr>
          <w:rFonts w:ascii="Verdana" w:hAnsi="Verdana" w:cs="Calibri"/>
          <w:sz w:val="16"/>
          <w:szCs w:val="16"/>
          <w:lang w:val="en-GB"/>
        </w:rPr>
        <w:t xml:space="preserve"> sati </w:t>
      </w:r>
      <w:proofErr w:type="spellStart"/>
      <w:r w:rsidR="001C47B2" w:rsidRPr="00D50B41">
        <w:rPr>
          <w:rFonts w:ascii="Verdana" w:hAnsi="Verdana" w:cs="Calibri"/>
          <w:sz w:val="16"/>
          <w:szCs w:val="16"/>
          <w:lang w:val="en-GB"/>
        </w:rPr>
        <w:t>nastave</w:t>
      </w:r>
      <w:proofErr w:type="spellEnd"/>
      <w:r w:rsidR="001C47B2" w:rsidRPr="00D50B41">
        <w:rPr>
          <w:rFonts w:ascii="Verdana" w:hAnsi="Verdana" w:cs="Calibri"/>
          <w:sz w:val="16"/>
          <w:szCs w:val="16"/>
          <w:lang w:val="en-GB"/>
        </w:rPr>
        <w:t xml:space="preserve"> za </w:t>
      </w:r>
      <w:proofErr w:type="spellStart"/>
      <w:r w:rsidR="001C47B2" w:rsidRPr="00D50B41">
        <w:rPr>
          <w:rFonts w:ascii="Verdana" w:hAnsi="Verdana" w:cs="Calibri"/>
          <w:sz w:val="16"/>
          <w:szCs w:val="16"/>
          <w:lang w:val="en-GB"/>
        </w:rPr>
        <w:t>nepunu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nedelju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treba</w:t>
      </w:r>
      <w:proofErr w:type="spellEnd"/>
      <w:r w:rsidR="001C47B2" w:rsidRPr="00D50B41">
        <w:rPr>
          <w:rFonts w:ascii="Verdana" w:hAnsi="Verdana" w:cs="Calibri"/>
          <w:sz w:val="16"/>
          <w:szCs w:val="16"/>
          <w:lang w:val="en-GB"/>
        </w:rPr>
        <w:t xml:space="preserve"> da </w:t>
      </w:r>
      <w:proofErr w:type="spellStart"/>
      <w:r w:rsidR="001C47B2" w:rsidRPr="00D50B41">
        <w:rPr>
          <w:rFonts w:ascii="Verdana" w:hAnsi="Verdana" w:cs="Calibri"/>
          <w:sz w:val="16"/>
          <w:szCs w:val="16"/>
          <w:lang w:val="en-GB"/>
        </w:rPr>
        <w:t>bude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proporcionalan</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trajanju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te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nedelje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Ako</w:t>
      </w:r>
      <w:proofErr w:type="spellEnd"/>
      <w:r w:rsidR="001C47B2" w:rsidRPr="00D50B41">
        <w:rPr>
          <w:rFonts w:ascii="Verdana" w:hAnsi="Verdana" w:cs="Calibri"/>
          <w:sz w:val="16"/>
          <w:szCs w:val="16"/>
          <w:lang w:val="en-GB"/>
        </w:rPr>
        <w:t xml:space="preserve"> se </w:t>
      </w:r>
      <w:proofErr w:type="spellStart"/>
      <w:r w:rsidR="001C47B2" w:rsidRPr="00D50B41">
        <w:rPr>
          <w:rFonts w:ascii="Verdana" w:hAnsi="Verdana" w:cs="Calibri"/>
          <w:sz w:val="16"/>
          <w:szCs w:val="16"/>
          <w:lang w:val="en-GB"/>
        </w:rPr>
        <w:t>kombinuju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aktivnosti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podučavanja</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obuke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tokom</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jednog</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boravka</w:t>
      </w:r>
      <w:proofErr w:type="spellEnd"/>
      <w:r w:rsidR="001C47B2" w:rsidRPr="00D50B41">
        <w:rPr>
          <w:rFonts w:ascii="Verdana" w:hAnsi="Verdana" w:cs="Calibri"/>
          <w:sz w:val="16"/>
          <w:szCs w:val="16"/>
          <w:lang w:val="en-GB"/>
        </w:rPr>
        <w:t xml:space="preserve"> u </w:t>
      </w:r>
      <w:proofErr w:type="spellStart"/>
      <w:r w:rsidR="001C47B2" w:rsidRPr="00D50B41">
        <w:rPr>
          <w:rFonts w:ascii="Verdana" w:hAnsi="Verdana" w:cs="Calibri"/>
          <w:sz w:val="16"/>
          <w:szCs w:val="16"/>
          <w:lang w:val="en-GB"/>
        </w:rPr>
        <w:t>inostranstvu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minimalni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broj</w:t>
      </w:r>
      <w:proofErr w:type="spellEnd"/>
      <w:r w:rsidR="001C47B2" w:rsidRPr="00D50B41">
        <w:rPr>
          <w:rFonts w:ascii="Verdana" w:hAnsi="Verdana" w:cs="Calibri"/>
          <w:sz w:val="16"/>
          <w:szCs w:val="16"/>
          <w:lang w:val="en-GB"/>
        </w:rPr>
        <w:t xml:space="preserve"> se </w:t>
      </w:r>
      <w:proofErr w:type="spellStart"/>
      <w:r w:rsidR="001C47B2" w:rsidRPr="00D50B41">
        <w:rPr>
          <w:rFonts w:ascii="Verdana" w:hAnsi="Verdana" w:cs="Calibri"/>
          <w:sz w:val="16"/>
          <w:szCs w:val="16"/>
          <w:lang w:val="en-GB"/>
        </w:rPr>
        <w:t>spušta</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na</w:t>
      </w:r>
      <w:proofErr w:type="spellEnd"/>
      <w:r w:rsidR="001C47B2" w:rsidRPr="00D50B41">
        <w:rPr>
          <w:rFonts w:ascii="Verdana" w:hAnsi="Verdana" w:cs="Calibri"/>
          <w:sz w:val="16"/>
          <w:szCs w:val="16"/>
          <w:lang w:val="en-GB"/>
        </w:rPr>
        <w:t xml:space="preserve"> 4 </w:t>
      </w:r>
      <w:proofErr w:type="spellStart"/>
      <w:r w:rsidR="001C47B2" w:rsidRPr="00D50B41">
        <w:rPr>
          <w:rFonts w:ascii="Verdana" w:hAnsi="Verdana" w:cs="Calibri"/>
          <w:sz w:val="16"/>
          <w:szCs w:val="16"/>
          <w:lang w:val="en-GB"/>
        </w:rPr>
        <w:t>sata</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nastave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nedeljno</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što</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važi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i</w:t>
      </w:r>
      <w:proofErr w:type="spellEnd"/>
      <w:r w:rsidR="001C47B2" w:rsidRPr="00D50B41">
        <w:rPr>
          <w:rFonts w:ascii="Verdana" w:hAnsi="Verdana" w:cs="Calibri"/>
          <w:sz w:val="16"/>
          <w:szCs w:val="16"/>
          <w:lang w:val="en-GB"/>
        </w:rPr>
        <w:t xml:space="preserve"> za </w:t>
      </w:r>
      <w:proofErr w:type="spellStart"/>
      <w:r w:rsidR="001C47B2" w:rsidRPr="00D50B41">
        <w:rPr>
          <w:rFonts w:ascii="Verdana" w:hAnsi="Verdana" w:cs="Calibri"/>
          <w:sz w:val="16"/>
          <w:szCs w:val="16"/>
          <w:lang w:val="en-GB"/>
        </w:rPr>
        <w:t>kraće</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boravke</w:t>
      </w:r>
      <w:proofErr w:type="spellEnd"/>
      <w:r w:rsidR="001C47B2" w:rsidRPr="00D50B41">
        <w:rPr>
          <w:rFonts w:ascii="Verdana" w:hAnsi="Verdana" w:cs="Calibri"/>
          <w:sz w:val="16"/>
          <w:szCs w:val="16"/>
          <w:lang w:val="en-GB"/>
        </w:rPr>
        <w:t xml:space="preserve">). Ne </w:t>
      </w:r>
      <w:proofErr w:type="spellStart"/>
      <w:r w:rsidR="001C47B2" w:rsidRPr="00D50B41">
        <w:rPr>
          <w:rFonts w:ascii="Verdana" w:hAnsi="Verdana" w:cs="Calibri"/>
          <w:sz w:val="16"/>
          <w:szCs w:val="16"/>
          <w:lang w:val="en-GB"/>
        </w:rPr>
        <w:t>postoji</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minimalan</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broj</w:t>
      </w:r>
      <w:proofErr w:type="spellEnd"/>
      <w:r w:rsidR="001C47B2" w:rsidRPr="00D50B41">
        <w:rPr>
          <w:rFonts w:ascii="Verdana" w:hAnsi="Verdana" w:cs="Calibri"/>
          <w:sz w:val="16"/>
          <w:szCs w:val="16"/>
          <w:lang w:val="en-GB"/>
        </w:rPr>
        <w:t xml:space="preserve"> sati </w:t>
      </w:r>
      <w:proofErr w:type="spellStart"/>
      <w:r w:rsidR="001C47B2" w:rsidRPr="00D50B41">
        <w:rPr>
          <w:rFonts w:ascii="Verdana" w:hAnsi="Verdana" w:cs="Calibri"/>
          <w:sz w:val="16"/>
          <w:szCs w:val="16"/>
          <w:lang w:val="en-GB"/>
        </w:rPr>
        <w:t>nastave</w:t>
      </w:r>
      <w:proofErr w:type="spellEnd"/>
      <w:r w:rsidR="001C47B2" w:rsidRPr="00D50B41">
        <w:rPr>
          <w:rFonts w:ascii="Verdana" w:hAnsi="Verdana" w:cs="Calibri"/>
          <w:sz w:val="16"/>
          <w:szCs w:val="16"/>
          <w:lang w:val="en-GB"/>
        </w:rPr>
        <w:t xml:space="preserve"> za </w:t>
      </w:r>
      <w:proofErr w:type="spellStart"/>
      <w:r w:rsidR="001C47B2" w:rsidRPr="00D50B41">
        <w:rPr>
          <w:rFonts w:ascii="Verdana" w:hAnsi="Verdana" w:cs="Calibri"/>
          <w:sz w:val="16"/>
          <w:szCs w:val="16"/>
          <w:lang w:val="en-GB"/>
        </w:rPr>
        <w:t>zaposlene</w:t>
      </w:r>
      <w:proofErr w:type="spellEnd"/>
      <w:r w:rsidR="001C47B2" w:rsidRPr="00D50B41">
        <w:rPr>
          <w:rFonts w:ascii="Verdana" w:hAnsi="Verdana" w:cs="Calibri"/>
          <w:sz w:val="16"/>
          <w:szCs w:val="16"/>
          <w:lang w:val="en-GB"/>
        </w:rPr>
        <w:t xml:space="preserve"> u </w:t>
      </w:r>
      <w:proofErr w:type="spellStart"/>
      <w:r w:rsidR="001C47B2" w:rsidRPr="00D50B41">
        <w:rPr>
          <w:rFonts w:ascii="Verdana" w:hAnsi="Verdana" w:cs="Calibri"/>
          <w:sz w:val="16"/>
          <w:szCs w:val="16"/>
          <w:lang w:val="en-GB"/>
        </w:rPr>
        <w:t>preduzeću</w:t>
      </w:r>
      <w:proofErr w:type="spellEnd"/>
      <w:r w:rsidR="001C47B2" w:rsidRPr="00D50B41">
        <w:rPr>
          <w:rFonts w:ascii="Verdana" w:hAnsi="Verdana" w:cs="Calibri"/>
          <w:sz w:val="16"/>
          <w:szCs w:val="16"/>
          <w:lang w:val="en-GB"/>
        </w:rPr>
        <w:t xml:space="preserve"> </w:t>
      </w:r>
      <w:proofErr w:type="spellStart"/>
      <w:r w:rsidR="001C47B2" w:rsidRPr="00D50B41">
        <w:rPr>
          <w:rFonts w:ascii="Verdana" w:hAnsi="Verdana" w:cs="Calibri"/>
          <w:sz w:val="16"/>
          <w:szCs w:val="16"/>
          <w:lang w:val="en-GB"/>
        </w:rPr>
        <w:t>koj</w:t>
      </w:r>
      <w:r w:rsidR="00A524D6" w:rsidRPr="00D50B41">
        <w:rPr>
          <w:rFonts w:ascii="Verdana" w:hAnsi="Verdana" w:cs="Calibri"/>
          <w:sz w:val="16"/>
          <w:szCs w:val="16"/>
          <w:lang w:val="en-GB"/>
        </w:rPr>
        <w:t>i</w:t>
      </w:r>
      <w:proofErr w:type="spellEnd"/>
      <w:r w:rsidR="001C47B2" w:rsidRPr="00D50B41">
        <w:rPr>
          <w:rFonts w:ascii="Verdana" w:hAnsi="Verdana" w:cs="Calibri"/>
          <w:sz w:val="16"/>
          <w:szCs w:val="16"/>
          <w:lang w:val="en-GB"/>
        </w:rPr>
        <w:t xml:space="preserve"> </w:t>
      </w:r>
      <w:proofErr w:type="spellStart"/>
      <w:r w:rsidR="00A524D6" w:rsidRPr="00D50B41">
        <w:rPr>
          <w:rFonts w:ascii="Verdana" w:hAnsi="Verdana" w:cs="Calibri"/>
          <w:sz w:val="16"/>
          <w:szCs w:val="16"/>
          <w:lang w:val="en-GB"/>
        </w:rPr>
        <w:t>gostuju</w:t>
      </w:r>
      <w:proofErr w:type="spellEnd"/>
      <w:r w:rsidR="00A524D6" w:rsidRPr="00D50B41">
        <w:rPr>
          <w:rFonts w:ascii="Verdana" w:hAnsi="Verdana" w:cs="Calibri"/>
          <w:sz w:val="16"/>
          <w:szCs w:val="16"/>
          <w:lang w:val="en-GB"/>
        </w:rPr>
        <w:t xml:space="preserve"> u VŠU</w:t>
      </w:r>
      <w:r w:rsidR="0076447B" w:rsidRPr="0076447B">
        <w:rPr>
          <w:rFonts w:ascii="Verdana" w:hAnsi="Verdana" w:cs="Calibri"/>
          <w:sz w:val="16"/>
          <w:szCs w:val="16"/>
          <w:lang w:val="en-GB"/>
        </w:rPr>
        <w:t>.</w:t>
      </w:r>
    </w:p>
  </w:endnote>
  <w:endnote w:id="9">
    <w:p w14:paraId="70AAE2E3" w14:textId="763666F7"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4E25B4">
        <w:rPr>
          <w:rFonts w:ascii="Verdana" w:hAnsi="Verdana"/>
          <w:sz w:val="16"/>
          <w:szCs w:val="16"/>
          <w:lang w:val="sr-Latn-RS"/>
        </w:rPr>
        <w:t>N</w:t>
      </w:r>
      <w:r w:rsidR="004E25B4" w:rsidRPr="004E25B4">
        <w:rPr>
          <w:rFonts w:ascii="Verdana" w:hAnsi="Verdana"/>
          <w:sz w:val="16"/>
          <w:szCs w:val="16"/>
          <w:lang w:val="sr-Latn-RS"/>
        </w:rPr>
        <w:t>ije obavezno slanje dokumenata sa originalnim potpisima</w:t>
      </w:r>
      <w:r w:rsidR="004E25B4">
        <w:rPr>
          <w:rFonts w:ascii="Verdana" w:hAnsi="Verdana"/>
          <w:sz w:val="16"/>
          <w:szCs w:val="16"/>
          <w:lang w:val="sr-Latn-RS"/>
        </w:rPr>
        <w:t>.</w:t>
      </w:r>
      <w:r w:rsidR="004E25B4" w:rsidRPr="004E25B4">
        <w:rPr>
          <w:rFonts w:ascii="Verdana" w:hAnsi="Verdana"/>
          <w:sz w:val="16"/>
          <w:szCs w:val="16"/>
          <w:lang w:val="sr-Latn-RS"/>
        </w:rPr>
        <w:t xml:space="preserve"> </w:t>
      </w:r>
      <w:r w:rsidR="004E25B4">
        <w:rPr>
          <w:rFonts w:ascii="Verdana" w:hAnsi="Verdana"/>
          <w:sz w:val="16"/>
          <w:szCs w:val="16"/>
          <w:lang w:val="sr-Latn-RS"/>
        </w:rPr>
        <w:t>P</w:t>
      </w:r>
      <w:r w:rsidR="004E25B4" w:rsidRPr="004E25B4">
        <w:rPr>
          <w:rFonts w:ascii="Verdana" w:hAnsi="Verdana"/>
          <w:sz w:val="16"/>
          <w:szCs w:val="16"/>
          <w:lang w:val="sr-Latn-RS"/>
        </w:rPr>
        <w:t xml:space="preserve">rihvatljivi su </w:t>
      </w:r>
      <w:proofErr w:type="spellStart"/>
      <w:r w:rsidR="004E25B4" w:rsidRPr="004E25B4">
        <w:rPr>
          <w:rFonts w:ascii="Verdana" w:hAnsi="Verdana"/>
          <w:sz w:val="16"/>
          <w:szCs w:val="16"/>
          <w:lang w:val="sr-Latn-RS"/>
        </w:rPr>
        <w:t>skenirani</w:t>
      </w:r>
      <w:proofErr w:type="spellEnd"/>
      <w:r w:rsidR="004E25B4" w:rsidRPr="004E25B4">
        <w:rPr>
          <w:rFonts w:ascii="Verdana" w:hAnsi="Verdana"/>
          <w:sz w:val="16"/>
          <w:szCs w:val="16"/>
          <w:lang w:val="sr-Latn-RS"/>
        </w:rPr>
        <w:t xml:space="preserve"> primerci potpisa i elektronski potpisi, ako je to u skladu sa nacionalnim zakonodavstvom </w:t>
      </w:r>
      <w:r w:rsidR="008A6FDC">
        <w:rPr>
          <w:rFonts w:ascii="Verdana" w:hAnsi="Verdana"/>
          <w:sz w:val="16"/>
          <w:szCs w:val="16"/>
          <w:lang w:val="sr-Latn-RS"/>
        </w:rPr>
        <w:t>zemlje</w:t>
      </w:r>
      <w:r w:rsidR="004E7FAE">
        <w:rPr>
          <w:rFonts w:ascii="Verdana" w:hAnsi="Verdana"/>
          <w:sz w:val="16"/>
          <w:szCs w:val="16"/>
          <w:lang w:val="sr-Latn-RS"/>
        </w:rPr>
        <w:t xml:space="preserve"> u kojoj se nalazi ustanova pošiljalac</w:t>
      </w:r>
      <w:r w:rsidR="00ED5A1F">
        <w:rPr>
          <w:rFonts w:ascii="Verdana" w:hAnsi="Verdana"/>
          <w:sz w:val="16"/>
          <w:szCs w:val="16"/>
          <w:lang w:val="sr-Latn-RS"/>
        </w:rPr>
        <w:t xml:space="preserve"> (u slučaju mobilnosti sa partnerskim zemljama</w:t>
      </w:r>
      <w:r w:rsidR="00552117">
        <w:rPr>
          <w:rFonts w:ascii="Verdana" w:hAnsi="Verdana"/>
          <w:sz w:val="16"/>
          <w:szCs w:val="16"/>
          <w:lang w:val="sr-Latn-RS"/>
        </w:rPr>
        <w:t>: nacionalnim zakonodavstvom programske zemlje</w:t>
      </w:r>
      <w:r w:rsidR="00ED5A1F">
        <w:rPr>
          <w:rFonts w:ascii="Verdana" w:hAnsi="Verdana"/>
          <w:sz w:val="16"/>
          <w:szCs w:val="16"/>
          <w:lang w:val="sr-Latn-RS"/>
        </w:rPr>
        <w:t>)</w:t>
      </w:r>
      <w:r w:rsidR="004E25B4" w:rsidRPr="004E25B4">
        <w:rPr>
          <w:rFonts w:ascii="Verdana" w:hAnsi="Verdana"/>
          <w:sz w:val="16"/>
          <w:szCs w:val="16"/>
          <w:lang w:val="en-GB"/>
        </w:rPr>
        <w:t>.</w:t>
      </w:r>
      <w:r w:rsidR="004E25B4">
        <w:rPr>
          <w:rFonts w:ascii="Verdana" w:hAnsi="Verdana"/>
          <w:sz w:val="16"/>
          <w:szCs w:val="16"/>
          <w:lang w:val="en-GB"/>
        </w:rPr>
        <w:t xml:space="preserve"> </w:t>
      </w:r>
      <w:proofErr w:type="spellStart"/>
      <w:r w:rsidR="0076154C">
        <w:rPr>
          <w:rFonts w:ascii="Verdana" w:hAnsi="Verdana"/>
          <w:sz w:val="16"/>
          <w:szCs w:val="16"/>
          <w:lang w:val="en-GB"/>
        </w:rPr>
        <w:t>Uverenje</w:t>
      </w:r>
      <w:proofErr w:type="spellEnd"/>
      <w:r w:rsidR="0076154C">
        <w:rPr>
          <w:rFonts w:ascii="Verdana" w:hAnsi="Verdana"/>
          <w:sz w:val="16"/>
          <w:szCs w:val="16"/>
          <w:lang w:val="en-GB"/>
        </w:rPr>
        <w:t xml:space="preserve"> o </w:t>
      </w:r>
      <w:proofErr w:type="spellStart"/>
      <w:r w:rsidR="0076154C">
        <w:rPr>
          <w:rFonts w:ascii="Verdana" w:hAnsi="Verdana"/>
          <w:sz w:val="16"/>
          <w:szCs w:val="16"/>
          <w:lang w:val="en-GB"/>
        </w:rPr>
        <w:t>učešću</w:t>
      </w:r>
      <w:proofErr w:type="spellEnd"/>
      <w:r w:rsidR="00A523E4">
        <w:rPr>
          <w:rFonts w:ascii="Verdana" w:hAnsi="Verdana"/>
          <w:sz w:val="16"/>
          <w:szCs w:val="16"/>
          <w:lang w:val="en-GB"/>
        </w:rPr>
        <w:t xml:space="preserve"> </w:t>
      </w:r>
      <w:proofErr w:type="spellStart"/>
      <w:r w:rsidR="00A523E4">
        <w:rPr>
          <w:rFonts w:ascii="Verdana" w:hAnsi="Verdana"/>
          <w:sz w:val="16"/>
          <w:szCs w:val="16"/>
          <w:lang w:val="en-GB"/>
        </w:rPr>
        <w:t>može</w:t>
      </w:r>
      <w:proofErr w:type="spellEnd"/>
      <w:r w:rsidR="00A523E4">
        <w:rPr>
          <w:rFonts w:ascii="Verdana" w:hAnsi="Verdana"/>
          <w:sz w:val="16"/>
          <w:szCs w:val="16"/>
          <w:lang w:val="en-GB"/>
        </w:rPr>
        <w:t xml:space="preserve"> se </w:t>
      </w:r>
      <w:proofErr w:type="spellStart"/>
      <w:r w:rsidR="00A523E4">
        <w:rPr>
          <w:rFonts w:ascii="Verdana" w:hAnsi="Verdana"/>
          <w:sz w:val="16"/>
          <w:szCs w:val="16"/>
          <w:lang w:val="en-GB"/>
        </w:rPr>
        <w:t>dostaviti</w:t>
      </w:r>
      <w:proofErr w:type="spellEnd"/>
      <w:r w:rsidR="00A523E4">
        <w:rPr>
          <w:rFonts w:ascii="Verdana" w:hAnsi="Verdana"/>
          <w:sz w:val="16"/>
          <w:szCs w:val="16"/>
          <w:lang w:val="en-GB"/>
        </w:rPr>
        <w:t xml:space="preserve"> </w:t>
      </w:r>
      <w:proofErr w:type="spellStart"/>
      <w:r w:rsidR="00A523E4">
        <w:rPr>
          <w:rFonts w:ascii="Verdana" w:hAnsi="Verdana"/>
          <w:sz w:val="16"/>
          <w:szCs w:val="16"/>
          <w:lang w:val="en-GB"/>
        </w:rPr>
        <w:t>elektronskim</w:t>
      </w:r>
      <w:proofErr w:type="spellEnd"/>
      <w:r w:rsidR="00A523E4">
        <w:rPr>
          <w:rFonts w:ascii="Verdana" w:hAnsi="Verdana"/>
          <w:sz w:val="16"/>
          <w:szCs w:val="16"/>
          <w:lang w:val="en-GB"/>
        </w:rPr>
        <w:t xml:space="preserve"> </w:t>
      </w:r>
      <w:proofErr w:type="spellStart"/>
      <w:r w:rsidR="00A523E4">
        <w:rPr>
          <w:rFonts w:ascii="Verdana" w:hAnsi="Verdana"/>
          <w:sz w:val="16"/>
          <w:szCs w:val="16"/>
          <w:lang w:val="en-GB"/>
        </w:rPr>
        <w:t>putem</w:t>
      </w:r>
      <w:proofErr w:type="spellEnd"/>
      <w:r w:rsidR="00A523E4">
        <w:rPr>
          <w:rFonts w:ascii="Verdana" w:hAnsi="Verdana"/>
          <w:sz w:val="16"/>
          <w:szCs w:val="16"/>
          <w:lang w:val="en-GB"/>
        </w:rPr>
        <w:t xml:space="preserve"> </w:t>
      </w:r>
      <w:proofErr w:type="spellStart"/>
      <w:r w:rsidR="00A523E4">
        <w:rPr>
          <w:rFonts w:ascii="Verdana" w:hAnsi="Verdana"/>
          <w:sz w:val="16"/>
          <w:szCs w:val="16"/>
          <w:lang w:val="en-GB"/>
        </w:rPr>
        <w:t>ili</w:t>
      </w:r>
      <w:proofErr w:type="spellEnd"/>
      <w:r w:rsidR="00A523E4">
        <w:rPr>
          <w:rFonts w:ascii="Verdana" w:hAnsi="Verdana"/>
          <w:sz w:val="16"/>
          <w:szCs w:val="16"/>
          <w:lang w:val="en-GB"/>
        </w:rPr>
        <w:t xml:space="preserve"> </w:t>
      </w:r>
      <w:proofErr w:type="spellStart"/>
      <w:r w:rsidR="00A51042">
        <w:rPr>
          <w:rFonts w:ascii="Verdana" w:hAnsi="Verdana"/>
          <w:sz w:val="16"/>
          <w:szCs w:val="16"/>
          <w:lang w:val="en-GB"/>
        </w:rPr>
        <w:t>na</w:t>
      </w:r>
      <w:proofErr w:type="spellEnd"/>
      <w:r w:rsidR="00A51042">
        <w:rPr>
          <w:rFonts w:ascii="Verdana" w:hAnsi="Verdana"/>
          <w:sz w:val="16"/>
          <w:szCs w:val="16"/>
          <w:lang w:val="en-GB"/>
        </w:rPr>
        <w:t xml:space="preserve"> </w:t>
      </w:r>
      <w:proofErr w:type="spellStart"/>
      <w:r w:rsidR="00A51042">
        <w:rPr>
          <w:rFonts w:ascii="Verdana" w:hAnsi="Verdana"/>
          <w:sz w:val="16"/>
          <w:szCs w:val="16"/>
          <w:lang w:val="en-GB"/>
        </w:rPr>
        <w:t>drugi</w:t>
      </w:r>
      <w:proofErr w:type="spellEnd"/>
      <w:r w:rsidR="00A51042">
        <w:rPr>
          <w:rFonts w:ascii="Verdana" w:hAnsi="Verdana"/>
          <w:sz w:val="16"/>
          <w:szCs w:val="16"/>
          <w:lang w:val="en-GB"/>
        </w:rPr>
        <w:t xml:space="preserve"> </w:t>
      </w:r>
      <w:proofErr w:type="spellStart"/>
      <w:r w:rsidR="00A51042">
        <w:rPr>
          <w:rFonts w:ascii="Verdana" w:hAnsi="Verdana"/>
          <w:sz w:val="16"/>
          <w:szCs w:val="16"/>
          <w:lang w:val="en-GB"/>
        </w:rPr>
        <w:t>način</w:t>
      </w:r>
      <w:proofErr w:type="spellEnd"/>
      <w:r w:rsidR="00A51042">
        <w:rPr>
          <w:rFonts w:ascii="Verdana" w:hAnsi="Verdana"/>
          <w:sz w:val="16"/>
          <w:szCs w:val="16"/>
          <w:lang w:val="en-GB"/>
        </w:rPr>
        <w:t xml:space="preserve"> </w:t>
      </w:r>
      <w:proofErr w:type="spellStart"/>
      <w:r w:rsidR="00034CB6" w:rsidRPr="00034CB6">
        <w:rPr>
          <w:rFonts w:ascii="Verdana" w:hAnsi="Verdana"/>
          <w:sz w:val="16"/>
          <w:szCs w:val="16"/>
          <w:lang w:val="en-GB"/>
        </w:rPr>
        <w:t>tako</w:t>
      </w:r>
      <w:proofErr w:type="spellEnd"/>
      <w:r w:rsidR="00034CB6" w:rsidRPr="00034CB6">
        <w:rPr>
          <w:rFonts w:ascii="Verdana" w:hAnsi="Verdana"/>
          <w:sz w:val="16"/>
          <w:szCs w:val="16"/>
          <w:lang w:val="en-GB"/>
        </w:rPr>
        <w:t xml:space="preserve"> da mu </w:t>
      </w:r>
      <w:proofErr w:type="spellStart"/>
      <w:r w:rsidR="00034CB6" w:rsidRPr="00034CB6">
        <w:rPr>
          <w:rFonts w:ascii="Verdana" w:hAnsi="Verdana"/>
          <w:sz w:val="16"/>
          <w:szCs w:val="16"/>
          <w:lang w:val="en-GB"/>
        </w:rPr>
        <w:t>učesnik</w:t>
      </w:r>
      <w:proofErr w:type="spellEnd"/>
      <w:r w:rsidR="00034CB6" w:rsidRPr="00034CB6">
        <w:rPr>
          <w:rFonts w:ascii="Verdana" w:hAnsi="Verdana"/>
          <w:sz w:val="16"/>
          <w:szCs w:val="16"/>
          <w:lang w:val="en-GB"/>
        </w:rPr>
        <w:t xml:space="preserve"> </w:t>
      </w:r>
      <w:proofErr w:type="spellStart"/>
      <w:r w:rsidR="00034CB6" w:rsidRPr="00034CB6">
        <w:rPr>
          <w:rFonts w:ascii="Verdana" w:hAnsi="Verdana"/>
          <w:sz w:val="16"/>
          <w:szCs w:val="16"/>
          <w:lang w:val="en-GB"/>
        </w:rPr>
        <w:t>i</w:t>
      </w:r>
      <w:proofErr w:type="spellEnd"/>
      <w:r w:rsidR="00034CB6" w:rsidRPr="00034CB6">
        <w:rPr>
          <w:rFonts w:ascii="Verdana" w:hAnsi="Verdana"/>
          <w:sz w:val="16"/>
          <w:szCs w:val="16"/>
          <w:lang w:val="en-GB"/>
        </w:rPr>
        <w:t xml:space="preserve"> </w:t>
      </w:r>
      <w:proofErr w:type="spellStart"/>
      <w:r w:rsidR="00034CB6" w:rsidRPr="00034CB6">
        <w:rPr>
          <w:rFonts w:ascii="Verdana" w:hAnsi="Verdana"/>
          <w:sz w:val="16"/>
          <w:szCs w:val="16"/>
          <w:lang w:val="en-GB"/>
        </w:rPr>
        <w:t>ustanova</w:t>
      </w:r>
      <w:proofErr w:type="spellEnd"/>
      <w:r w:rsidR="00034CB6" w:rsidRPr="00034CB6">
        <w:rPr>
          <w:rFonts w:ascii="Verdana" w:hAnsi="Verdana"/>
          <w:sz w:val="16"/>
          <w:szCs w:val="16"/>
          <w:lang w:val="en-GB"/>
        </w:rPr>
        <w:t xml:space="preserve"> </w:t>
      </w:r>
      <w:proofErr w:type="spellStart"/>
      <w:r w:rsidR="00034CB6" w:rsidRPr="00034CB6">
        <w:rPr>
          <w:rFonts w:ascii="Verdana" w:hAnsi="Verdana"/>
          <w:sz w:val="16"/>
          <w:szCs w:val="16"/>
          <w:lang w:val="en-GB"/>
        </w:rPr>
        <w:t>pošiljalac</w:t>
      </w:r>
      <w:proofErr w:type="spellEnd"/>
      <w:r w:rsidR="00034CB6" w:rsidRPr="00034CB6">
        <w:rPr>
          <w:rFonts w:ascii="Verdana" w:hAnsi="Verdana"/>
          <w:sz w:val="16"/>
          <w:szCs w:val="16"/>
          <w:lang w:val="en-GB"/>
        </w:rPr>
        <w:t xml:space="preserve"> </w:t>
      </w:r>
      <w:proofErr w:type="spellStart"/>
      <w:r w:rsidR="00034CB6" w:rsidRPr="00034CB6">
        <w:rPr>
          <w:rFonts w:ascii="Verdana" w:hAnsi="Verdana"/>
          <w:sz w:val="16"/>
          <w:szCs w:val="16"/>
          <w:lang w:val="en-GB"/>
        </w:rPr>
        <w:t>imaju</w:t>
      </w:r>
      <w:proofErr w:type="spellEnd"/>
      <w:r w:rsidR="00034CB6" w:rsidRPr="00034CB6">
        <w:rPr>
          <w:rFonts w:ascii="Verdana" w:hAnsi="Verdana"/>
          <w:sz w:val="16"/>
          <w:szCs w:val="16"/>
          <w:lang w:val="en-GB"/>
        </w:rPr>
        <w:t xml:space="preserve"> </w:t>
      </w:r>
      <w:proofErr w:type="spellStart"/>
      <w:r w:rsidR="00034CB6" w:rsidRPr="00034CB6">
        <w:rPr>
          <w:rFonts w:ascii="Verdana" w:hAnsi="Verdana"/>
          <w:sz w:val="16"/>
          <w:szCs w:val="16"/>
          <w:lang w:val="en-GB"/>
        </w:rPr>
        <w:t>pristup</w:t>
      </w:r>
      <w:proofErr w:type="spellEnd"/>
      <w:r w:rsidR="00131D6D">
        <w:rPr>
          <w:rFonts w:ascii="Verdana" w:hAnsi="Verdana" w:cs="Calibri"/>
          <w:sz w:val="16"/>
          <w:szCs w:val="16"/>
          <w:lang w:val="en-GB"/>
        </w:rPr>
        <w:t xml:space="preserve">. </w:t>
      </w:r>
    </w:p>
  </w:endnote>
  <w:endnote w:id="10">
    <w:p w14:paraId="073E302F" w14:textId="77777777" w:rsidR="00EA10B0" w:rsidRDefault="00EA10B0"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77CB2242" w14:textId="77777777" w:rsidR="00EA10B0" w:rsidRDefault="00EA10B0"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46EE3E1B" w14:textId="77777777" w:rsidR="00EA10B0" w:rsidRPr="00AB24FE" w:rsidRDefault="00EA10B0"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3CD15CAA" w14:textId="77777777" w:rsidR="00EA10B0" w:rsidRPr="001B5227" w:rsidRDefault="00EA10B0"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46DCAAD7" w14:textId="77777777" w:rsidR="00EA10B0" w:rsidRDefault="00EA10B0"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1A92E614" w14:textId="77777777" w:rsidR="00EA10B0" w:rsidRPr="00AB24FE" w:rsidRDefault="00EA10B0" w:rsidP="00800D27">
      <w:pPr>
        <w:pStyle w:val="EndnoteText"/>
        <w:spacing w:after="0"/>
        <w:ind w:left="714"/>
        <w:rPr>
          <w:rFonts w:ascii="Verdana" w:hAnsi="Verdana"/>
          <w:sz w:val="16"/>
          <w:szCs w:val="16"/>
          <w:lang w:val="en-GB"/>
        </w:rPr>
      </w:pPr>
    </w:p>
  </w:endnote>
  <w:endnote w:id="11">
    <w:p w14:paraId="10915D4B" w14:textId="77777777" w:rsidR="00EA10B0" w:rsidRPr="002F549E" w:rsidRDefault="00EA10B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12">
    <w:p w14:paraId="33B4B96C" w14:textId="77777777" w:rsidR="00EA10B0" w:rsidRPr="002F549E" w:rsidRDefault="00EA10B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13">
    <w:p w14:paraId="373A4066" w14:textId="77777777" w:rsidR="00EA10B0" w:rsidRPr="002F549E" w:rsidRDefault="00EA10B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 xml:space="preserve">public or private organisation active in the labour market or in the fields of education, training and </w:t>
      </w:r>
      <w:proofErr w:type="gramStart"/>
      <w:r w:rsidRPr="00D00EE0">
        <w:rPr>
          <w:rFonts w:ascii="Verdana" w:hAnsi="Verdana" w:cs="Calibri"/>
          <w:sz w:val="16"/>
          <w:szCs w:val="16"/>
          <w:lang w:val="en-GB"/>
        </w:rPr>
        <w:t>youth</w:t>
      </w:r>
      <w:r w:rsidRPr="002F549E" w:rsidDel="00483C6E">
        <w:rPr>
          <w:rFonts w:ascii="Verdana" w:hAnsi="Verdana"/>
          <w:sz w:val="16"/>
          <w:szCs w:val="16"/>
          <w:lang w:val="en-GB"/>
        </w:rPr>
        <w:t xml:space="preserve"> </w:t>
      </w:r>
      <w:r w:rsidRPr="002F549E">
        <w:rPr>
          <w:rFonts w:ascii="Verdana" w:hAnsi="Verdana"/>
          <w:sz w:val="16"/>
          <w:szCs w:val="16"/>
          <w:lang w:val="en-GB"/>
        </w:rPr>
        <w:t>.</w:t>
      </w:r>
      <w:proofErr w:type="gramEnd"/>
    </w:p>
  </w:endnote>
  <w:endnote w:id="14">
    <w:p w14:paraId="50C54C90" w14:textId="77777777" w:rsidR="00EA10B0" w:rsidRPr="002F549E" w:rsidRDefault="00EA10B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15">
    <w:p w14:paraId="3C172367" w14:textId="77777777" w:rsidR="00EA10B0" w:rsidRPr="002F549E" w:rsidRDefault="00EA10B0"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4"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16">
    <w:p w14:paraId="5EB60041" w14:textId="77777777" w:rsidR="00EA10B0" w:rsidRPr="002F549E" w:rsidRDefault="00EA10B0"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5"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6"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17">
    <w:p w14:paraId="0734B5A7" w14:textId="77777777" w:rsidR="00EA10B0" w:rsidRPr="00461D1B" w:rsidRDefault="00EA10B0">
      <w:pPr>
        <w:pStyle w:val="EndnoteText"/>
        <w:rPr>
          <w:rFonts w:ascii="Verdana" w:hAnsi="Verdana" w:cs="Calibri"/>
          <w:sz w:val="16"/>
          <w:szCs w:val="16"/>
          <w:lang w:val="en-GB"/>
        </w:rPr>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8">
    <w:p w14:paraId="0C297AB3" w14:textId="77777777" w:rsidR="00EA10B0" w:rsidRPr="004208DA" w:rsidRDefault="00EA10B0"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40CC8" w14:textId="77777777" w:rsidR="00784CBA" w:rsidRDefault="00784CBA">
      <w:r>
        <w:separator/>
      </w:r>
    </w:p>
  </w:footnote>
  <w:footnote w:type="continuationSeparator" w:id="0">
    <w:p w14:paraId="75147E29" w14:textId="77777777" w:rsidR="00784CBA" w:rsidRDefault="0078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09722B1" w:rsidR="00E01AAA" w:rsidRPr="00AD66BB" w:rsidRDefault="00103D2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6192" behindDoc="0" locked="0" layoutInCell="1" allowOverlap="1" wp14:anchorId="56E93A62" wp14:editId="311193B2">
                    <wp:simplePos x="0" y="0"/>
                    <wp:positionH relativeFrom="column">
                      <wp:posOffset>1362710</wp:posOffset>
                    </wp:positionH>
                    <wp:positionV relativeFrom="paragraph">
                      <wp:posOffset>29210</wp:posOffset>
                    </wp:positionV>
                    <wp:extent cx="1969770" cy="5791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2018FE01" w:rsidR="00AD66BB" w:rsidRPr="00AD66BB" w:rsidRDefault="004433A5" w:rsidP="007967A9">
                                <w:pPr>
                                  <w:tabs>
                                    <w:tab w:val="left" w:pos="3119"/>
                                  </w:tabs>
                                  <w:spacing w:after="0"/>
                                  <w:rPr>
                                    <w:rFonts w:ascii="Verdana" w:hAnsi="Verdana"/>
                                    <w:b/>
                                    <w:color w:val="003CB4"/>
                                    <w:sz w:val="16"/>
                                    <w:szCs w:val="16"/>
                                    <w:lang w:val="en-GB"/>
                                  </w:rPr>
                                </w:pPr>
                                <w:proofErr w:type="spellStart"/>
                                <w:r>
                                  <w:rPr>
                                    <w:rFonts w:ascii="Verdana" w:hAnsi="Verdana"/>
                                    <w:b/>
                                    <w:color w:val="003CB4"/>
                                    <w:sz w:val="16"/>
                                    <w:szCs w:val="16"/>
                                    <w:lang w:val="en-GB"/>
                                  </w:rPr>
                                  <w:t>Visoko</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obrazovanje</w:t>
                                </w:r>
                                <w:proofErr w:type="spellEnd"/>
                                <w:r w:rsidR="002D12F2">
                                  <w:rPr>
                                    <w:rFonts w:ascii="Verdana" w:hAnsi="Verdana"/>
                                    <w:b/>
                                    <w:color w:val="003CB4"/>
                                    <w:sz w:val="16"/>
                                    <w:szCs w:val="16"/>
                                    <w:lang w:val="en-GB"/>
                                  </w:rPr>
                                  <w:t>:</w:t>
                                </w:r>
                                <w:r w:rsidR="00AD66BB" w:rsidRPr="00AD66BB">
                                  <w:rPr>
                                    <w:rFonts w:ascii="Verdana" w:hAnsi="Verdana"/>
                                    <w:b/>
                                    <w:color w:val="003CB4"/>
                                    <w:sz w:val="16"/>
                                    <w:szCs w:val="16"/>
                                    <w:lang w:val="en-GB"/>
                                  </w:rPr>
                                  <w:t xml:space="preserve"> </w:t>
                                </w:r>
                              </w:p>
                              <w:p w14:paraId="34B70E61" w14:textId="298E7C84" w:rsidR="00F46AB1" w:rsidRDefault="00F46AB1" w:rsidP="007967A9">
                                <w:pPr>
                                  <w:tabs>
                                    <w:tab w:val="left" w:pos="3119"/>
                                  </w:tabs>
                                  <w:spacing w:after="0"/>
                                  <w:jc w:val="lef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mobilnosti</w:t>
                                </w:r>
                                <w:proofErr w:type="spellEnd"/>
                              </w:p>
                              <w:p w14:paraId="56E93A6F" w14:textId="247B04CE" w:rsidR="007967A9" w:rsidRPr="006852C7" w:rsidRDefault="00F46AB1" w:rsidP="007967A9">
                                <w:pPr>
                                  <w:tabs>
                                    <w:tab w:val="left" w:pos="3119"/>
                                  </w:tabs>
                                  <w:spacing w:after="0"/>
                                  <w:jc w:val="left"/>
                                  <w:rPr>
                                    <w:rFonts w:ascii="Verdana" w:hAnsi="Verdana"/>
                                    <w:b/>
                                    <w:i/>
                                    <w:color w:val="003CB4"/>
                                    <w:sz w:val="16"/>
                                    <w:szCs w:val="16"/>
                                    <w:lang w:val="en-GB"/>
                                  </w:rPr>
                                </w:pPr>
                                <w:proofErr w:type="spellStart"/>
                                <w:r>
                                  <w:rPr>
                                    <w:rFonts w:ascii="Verdana" w:hAnsi="Verdana"/>
                                    <w:b/>
                                    <w:i/>
                                    <w:color w:val="003CB4"/>
                                    <w:sz w:val="16"/>
                                    <w:szCs w:val="16"/>
                                    <w:lang w:val="en-GB"/>
                                  </w:rPr>
                                  <w:t>Ime</w:t>
                                </w:r>
                                <w:proofErr w:type="spellEnd"/>
                                <w:r>
                                  <w:rPr>
                                    <w:rFonts w:ascii="Verdana" w:hAnsi="Verdana"/>
                                    <w:b/>
                                    <w:i/>
                                    <w:color w:val="003CB4"/>
                                    <w:sz w:val="16"/>
                                    <w:szCs w:val="16"/>
                                    <w:lang w:val="en-GB"/>
                                  </w:rPr>
                                  <w:t xml:space="preserve"> </w:t>
                                </w:r>
                                <w:proofErr w:type="spellStart"/>
                                <w:r w:rsidR="003D0136">
                                  <w:rPr>
                                    <w:rFonts w:ascii="Verdana" w:hAnsi="Verdana"/>
                                    <w:b/>
                                    <w:i/>
                                    <w:color w:val="003CB4"/>
                                    <w:sz w:val="16"/>
                                    <w:szCs w:val="16"/>
                                    <w:lang w:val="en-GB"/>
                                  </w:rPr>
                                  <w:t>učesnika</w:t>
                                </w:r>
                                <w:proofErr w:type="spellEnd"/>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07.3pt;margin-top:2.3pt;width:155.1pt;height:4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vdtAIAALk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" filled="f" stroked="f">
                    <v:textbox>
                      <w:txbxContent>
                        <w:p w14:paraId="56E93A6D" w14:textId="2018FE01" w:rsidR="00AD66BB" w:rsidRPr="00AD66BB" w:rsidRDefault="004433A5"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Visoko obrazovanje</w:t>
                          </w:r>
                          <w:r w:rsidR="002D12F2">
                            <w:rPr>
                              <w:rFonts w:ascii="Verdana" w:hAnsi="Verdana"/>
                              <w:b/>
                              <w:color w:val="003CB4"/>
                              <w:sz w:val="16"/>
                              <w:szCs w:val="16"/>
                              <w:lang w:val="en-GB"/>
                            </w:rPr>
                            <w:t>:</w:t>
                          </w:r>
                          <w:r w:rsidR="00AD66BB" w:rsidRPr="00AD66BB">
                            <w:rPr>
                              <w:rFonts w:ascii="Verdana" w:hAnsi="Verdana"/>
                              <w:b/>
                              <w:color w:val="003CB4"/>
                              <w:sz w:val="16"/>
                              <w:szCs w:val="16"/>
                              <w:lang w:val="en-GB"/>
                            </w:rPr>
                            <w:t xml:space="preserve"> </w:t>
                          </w:r>
                        </w:p>
                        <w:p w14:paraId="34B70E61" w14:textId="298E7C84" w:rsidR="00F46AB1" w:rsidRDefault="00F46AB1" w:rsidP="007967A9">
                          <w:pPr>
                            <w:tabs>
                              <w:tab w:val="left" w:pos="3119"/>
                            </w:tabs>
                            <w:spacing w:after="0"/>
                            <w:jc w:val="left"/>
                            <w:rPr>
                              <w:rFonts w:ascii="Verdana" w:hAnsi="Verdana"/>
                              <w:b/>
                              <w:i/>
                              <w:color w:val="003CB4"/>
                              <w:sz w:val="16"/>
                              <w:szCs w:val="16"/>
                              <w:lang w:val="en-GB"/>
                            </w:rPr>
                          </w:pPr>
                          <w:r>
                            <w:rPr>
                              <w:rFonts w:ascii="Verdana" w:hAnsi="Verdana"/>
                              <w:b/>
                              <w:color w:val="003CB4"/>
                              <w:sz w:val="16"/>
                              <w:szCs w:val="16"/>
                              <w:lang w:val="en-GB"/>
                            </w:rPr>
                            <w:t>Obrazac ugovora o mobilnosti</w:t>
                          </w:r>
                        </w:p>
                        <w:p w14:paraId="56E93A6F" w14:textId="247B04CE" w:rsidR="007967A9" w:rsidRPr="006852C7" w:rsidRDefault="00F46AB1"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Ime </w:t>
                          </w:r>
                          <w:r w:rsidR="003D0136">
                            <w:rPr>
                              <w:rFonts w:ascii="Verdana" w:hAnsi="Verdana"/>
                              <w:b/>
                              <w:i/>
                              <w:color w:val="003CB4"/>
                              <w:sz w:val="16"/>
                              <w:szCs w:val="16"/>
                              <w:lang w:val="en-GB"/>
                            </w:rPr>
                            <w:t>učesnika</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3A2F6D">
            <w:rPr>
              <w:rFonts w:ascii="Verdana" w:hAnsi="Verdana"/>
              <w:b/>
              <w:noProof/>
              <w:sz w:val="18"/>
              <w:szCs w:val="18"/>
              <w:lang w:val="en-GB" w:eastAsia="en-GB"/>
            </w:rPr>
            <w:drawing>
              <wp:anchor distT="0" distB="0" distL="114300" distR="114300" simplePos="0" relativeHeight="251662336" behindDoc="0" locked="0" layoutInCell="1" allowOverlap="1" wp14:anchorId="56E93A64" wp14:editId="0FB8D839">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4A58829A"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0E25"/>
    <w:rsid w:val="000013CA"/>
    <w:rsid w:val="00001B8A"/>
    <w:rsid w:val="0000451C"/>
    <w:rsid w:val="00004C5E"/>
    <w:rsid w:val="000078D2"/>
    <w:rsid w:val="00007AA7"/>
    <w:rsid w:val="000100FE"/>
    <w:rsid w:val="00012209"/>
    <w:rsid w:val="00012BD6"/>
    <w:rsid w:val="000130A9"/>
    <w:rsid w:val="00014383"/>
    <w:rsid w:val="00014945"/>
    <w:rsid w:val="00014C4D"/>
    <w:rsid w:val="00015B0A"/>
    <w:rsid w:val="000175AD"/>
    <w:rsid w:val="0002213F"/>
    <w:rsid w:val="00025A01"/>
    <w:rsid w:val="00030154"/>
    <w:rsid w:val="00030B0F"/>
    <w:rsid w:val="00030D4D"/>
    <w:rsid w:val="00031BF4"/>
    <w:rsid w:val="000322B4"/>
    <w:rsid w:val="00034846"/>
    <w:rsid w:val="00034CB6"/>
    <w:rsid w:val="00035B93"/>
    <w:rsid w:val="000420DD"/>
    <w:rsid w:val="0004347D"/>
    <w:rsid w:val="00043DA6"/>
    <w:rsid w:val="00044ED6"/>
    <w:rsid w:val="00046C79"/>
    <w:rsid w:val="00050692"/>
    <w:rsid w:val="00052009"/>
    <w:rsid w:val="000566D0"/>
    <w:rsid w:val="000605C0"/>
    <w:rsid w:val="00060AB1"/>
    <w:rsid w:val="000624B2"/>
    <w:rsid w:val="00062E29"/>
    <w:rsid w:val="0006303C"/>
    <w:rsid w:val="00065AE6"/>
    <w:rsid w:val="00071695"/>
    <w:rsid w:val="0007337F"/>
    <w:rsid w:val="000734DE"/>
    <w:rsid w:val="00073505"/>
    <w:rsid w:val="0007372E"/>
    <w:rsid w:val="00075C3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0084"/>
    <w:rsid w:val="000A256B"/>
    <w:rsid w:val="000A5297"/>
    <w:rsid w:val="000A5458"/>
    <w:rsid w:val="000A5496"/>
    <w:rsid w:val="000A61A4"/>
    <w:rsid w:val="000A6B78"/>
    <w:rsid w:val="000B0EBD"/>
    <w:rsid w:val="000B11B2"/>
    <w:rsid w:val="000B4803"/>
    <w:rsid w:val="000B4B01"/>
    <w:rsid w:val="000B538B"/>
    <w:rsid w:val="000B5666"/>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704"/>
    <w:rsid w:val="000E3662"/>
    <w:rsid w:val="000E4183"/>
    <w:rsid w:val="000F00CF"/>
    <w:rsid w:val="000F1813"/>
    <w:rsid w:val="000F1E63"/>
    <w:rsid w:val="000F48F1"/>
    <w:rsid w:val="000F543E"/>
    <w:rsid w:val="000F614A"/>
    <w:rsid w:val="00101AD8"/>
    <w:rsid w:val="00101C71"/>
    <w:rsid w:val="00101D27"/>
    <w:rsid w:val="0010339F"/>
    <w:rsid w:val="001034A4"/>
    <w:rsid w:val="00103C5C"/>
    <w:rsid w:val="00103D24"/>
    <w:rsid w:val="00104205"/>
    <w:rsid w:val="00104418"/>
    <w:rsid w:val="00104BB6"/>
    <w:rsid w:val="00104E48"/>
    <w:rsid w:val="001053D1"/>
    <w:rsid w:val="001060EF"/>
    <w:rsid w:val="0010613D"/>
    <w:rsid w:val="00107B17"/>
    <w:rsid w:val="00107DA8"/>
    <w:rsid w:val="00107DCC"/>
    <w:rsid w:val="00110C6C"/>
    <w:rsid w:val="001112CC"/>
    <w:rsid w:val="00111C6D"/>
    <w:rsid w:val="00115420"/>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6C3E"/>
    <w:rsid w:val="00130137"/>
    <w:rsid w:val="00130213"/>
    <w:rsid w:val="001310C3"/>
    <w:rsid w:val="00131D6D"/>
    <w:rsid w:val="00133E2A"/>
    <w:rsid w:val="00135752"/>
    <w:rsid w:val="00136138"/>
    <w:rsid w:val="00140769"/>
    <w:rsid w:val="00142A0B"/>
    <w:rsid w:val="00142E7C"/>
    <w:rsid w:val="00144275"/>
    <w:rsid w:val="0014545E"/>
    <w:rsid w:val="00146559"/>
    <w:rsid w:val="001507B9"/>
    <w:rsid w:val="00151D39"/>
    <w:rsid w:val="0015235B"/>
    <w:rsid w:val="0015351B"/>
    <w:rsid w:val="00153B61"/>
    <w:rsid w:val="00153FE2"/>
    <w:rsid w:val="0015507D"/>
    <w:rsid w:val="0015521A"/>
    <w:rsid w:val="00155F8B"/>
    <w:rsid w:val="00157579"/>
    <w:rsid w:val="0016364F"/>
    <w:rsid w:val="001640FA"/>
    <w:rsid w:val="001645EE"/>
    <w:rsid w:val="00166F09"/>
    <w:rsid w:val="00170246"/>
    <w:rsid w:val="00174D0A"/>
    <w:rsid w:val="00174FC4"/>
    <w:rsid w:val="001804C6"/>
    <w:rsid w:val="00181A1E"/>
    <w:rsid w:val="00181BCF"/>
    <w:rsid w:val="00183A28"/>
    <w:rsid w:val="00185102"/>
    <w:rsid w:val="0018661B"/>
    <w:rsid w:val="001901AA"/>
    <w:rsid w:val="001903D7"/>
    <w:rsid w:val="0019175E"/>
    <w:rsid w:val="00193E69"/>
    <w:rsid w:val="00196A96"/>
    <w:rsid w:val="00197969"/>
    <w:rsid w:val="001A0ABB"/>
    <w:rsid w:val="001A0FA5"/>
    <w:rsid w:val="001A160E"/>
    <w:rsid w:val="001A1A67"/>
    <w:rsid w:val="001A1F7E"/>
    <w:rsid w:val="001A3654"/>
    <w:rsid w:val="001A3C8E"/>
    <w:rsid w:val="001A4319"/>
    <w:rsid w:val="001A4E19"/>
    <w:rsid w:val="001A4F87"/>
    <w:rsid w:val="001A687E"/>
    <w:rsid w:val="001A7671"/>
    <w:rsid w:val="001A7876"/>
    <w:rsid w:val="001B0BB8"/>
    <w:rsid w:val="001B1D29"/>
    <w:rsid w:val="001B2370"/>
    <w:rsid w:val="001B3E0C"/>
    <w:rsid w:val="001B4291"/>
    <w:rsid w:val="001B438C"/>
    <w:rsid w:val="001B4481"/>
    <w:rsid w:val="001B5227"/>
    <w:rsid w:val="001C13EE"/>
    <w:rsid w:val="001C1EEE"/>
    <w:rsid w:val="001C4019"/>
    <w:rsid w:val="001C4572"/>
    <w:rsid w:val="001C47B2"/>
    <w:rsid w:val="001C5CC2"/>
    <w:rsid w:val="001C6092"/>
    <w:rsid w:val="001C7519"/>
    <w:rsid w:val="001C7EEF"/>
    <w:rsid w:val="001D1584"/>
    <w:rsid w:val="001D2E2C"/>
    <w:rsid w:val="001D3295"/>
    <w:rsid w:val="001D5524"/>
    <w:rsid w:val="001D56D5"/>
    <w:rsid w:val="001D5AAB"/>
    <w:rsid w:val="001E0A7F"/>
    <w:rsid w:val="001E0F6A"/>
    <w:rsid w:val="001E13D3"/>
    <w:rsid w:val="001E6D64"/>
    <w:rsid w:val="001E749D"/>
    <w:rsid w:val="001E7693"/>
    <w:rsid w:val="001E7CA8"/>
    <w:rsid w:val="001F4CB2"/>
    <w:rsid w:val="001F59C5"/>
    <w:rsid w:val="001F6040"/>
    <w:rsid w:val="001F6A51"/>
    <w:rsid w:val="001F7077"/>
    <w:rsid w:val="001F7E19"/>
    <w:rsid w:val="00200954"/>
    <w:rsid w:val="00200B0B"/>
    <w:rsid w:val="00200D36"/>
    <w:rsid w:val="002067A1"/>
    <w:rsid w:val="002104BD"/>
    <w:rsid w:val="002115B6"/>
    <w:rsid w:val="0021201F"/>
    <w:rsid w:val="00213298"/>
    <w:rsid w:val="00213AD3"/>
    <w:rsid w:val="00214987"/>
    <w:rsid w:val="00214C24"/>
    <w:rsid w:val="00221831"/>
    <w:rsid w:val="002246F5"/>
    <w:rsid w:val="0022619D"/>
    <w:rsid w:val="00226A73"/>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5CDD"/>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95B14"/>
    <w:rsid w:val="00297C60"/>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62CD"/>
    <w:rsid w:val="002B767D"/>
    <w:rsid w:val="002C041F"/>
    <w:rsid w:val="002C075E"/>
    <w:rsid w:val="002C2644"/>
    <w:rsid w:val="002C43F7"/>
    <w:rsid w:val="002C55E2"/>
    <w:rsid w:val="002C5C57"/>
    <w:rsid w:val="002C68C0"/>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40A"/>
    <w:rsid w:val="002F07EA"/>
    <w:rsid w:val="002F1592"/>
    <w:rsid w:val="002F33A7"/>
    <w:rsid w:val="002F350B"/>
    <w:rsid w:val="002F3E78"/>
    <w:rsid w:val="002F452F"/>
    <w:rsid w:val="002F4663"/>
    <w:rsid w:val="002F549E"/>
    <w:rsid w:val="00301DD9"/>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2CF"/>
    <w:rsid w:val="003315D9"/>
    <w:rsid w:val="00331937"/>
    <w:rsid w:val="003331F9"/>
    <w:rsid w:val="00336C7D"/>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4E5"/>
    <w:rsid w:val="00360F1E"/>
    <w:rsid w:val="00361777"/>
    <w:rsid w:val="003632DC"/>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87EDB"/>
    <w:rsid w:val="003907CB"/>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6482"/>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136"/>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7933"/>
    <w:rsid w:val="004113AE"/>
    <w:rsid w:val="00411576"/>
    <w:rsid w:val="00413837"/>
    <w:rsid w:val="00415654"/>
    <w:rsid w:val="00420001"/>
    <w:rsid w:val="004202FC"/>
    <w:rsid w:val="004208DA"/>
    <w:rsid w:val="00422BC5"/>
    <w:rsid w:val="00423054"/>
    <w:rsid w:val="00425C86"/>
    <w:rsid w:val="004268DD"/>
    <w:rsid w:val="004311BA"/>
    <w:rsid w:val="004328AD"/>
    <w:rsid w:val="00432E7C"/>
    <w:rsid w:val="00432E9A"/>
    <w:rsid w:val="0043485D"/>
    <w:rsid w:val="004354F1"/>
    <w:rsid w:val="004358D6"/>
    <w:rsid w:val="00437A77"/>
    <w:rsid w:val="0044195A"/>
    <w:rsid w:val="00442E28"/>
    <w:rsid w:val="004433A5"/>
    <w:rsid w:val="00444314"/>
    <w:rsid w:val="0044503B"/>
    <w:rsid w:val="00446FD7"/>
    <w:rsid w:val="0044764C"/>
    <w:rsid w:val="004479DE"/>
    <w:rsid w:val="0045075C"/>
    <w:rsid w:val="004517AA"/>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30F"/>
    <w:rsid w:val="00472588"/>
    <w:rsid w:val="004735C5"/>
    <w:rsid w:val="00473CFE"/>
    <w:rsid w:val="004743FC"/>
    <w:rsid w:val="0047490C"/>
    <w:rsid w:val="00474BE2"/>
    <w:rsid w:val="0047683E"/>
    <w:rsid w:val="00476AC6"/>
    <w:rsid w:val="00476FD2"/>
    <w:rsid w:val="004777BF"/>
    <w:rsid w:val="00477C0F"/>
    <w:rsid w:val="00480AA2"/>
    <w:rsid w:val="00483C6E"/>
    <w:rsid w:val="00483FCC"/>
    <w:rsid w:val="0048489E"/>
    <w:rsid w:val="004905C0"/>
    <w:rsid w:val="00490C9A"/>
    <w:rsid w:val="00490CA2"/>
    <w:rsid w:val="00490F95"/>
    <w:rsid w:val="004943F7"/>
    <w:rsid w:val="004969F1"/>
    <w:rsid w:val="0049752A"/>
    <w:rsid w:val="004A19CA"/>
    <w:rsid w:val="004A4C16"/>
    <w:rsid w:val="004A6099"/>
    <w:rsid w:val="004A63E4"/>
    <w:rsid w:val="004B4C99"/>
    <w:rsid w:val="004B4D19"/>
    <w:rsid w:val="004B507C"/>
    <w:rsid w:val="004B6F5F"/>
    <w:rsid w:val="004C13A6"/>
    <w:rsid w:val="004C3DF8"/>
    <w:rsid w:val="004C6B60"/>
    <w:rsid w:val="004C6DC4"/>
    <w:rsid w:val="004D133E"/>
    <w:rsid w:val="004D3D71"/>
    <w:rsid w:val="004D5046"/>
    <w:rsid w:val="004D51C6"/>
    <w:rsid w:val="004D58E6"/>
    <w:rsid w:val="004D746F"/>
    <w:rsid w:val="004D7BDF"/>
    <w:rsid w:val="004E0D52"/>
    <w:rsid w:val="004E0E28"/>
    <w:rsid w:val="004E25B4"/>
    <w:rsid w:val="004E4820"/>
    <w:rsid w:val="004E5358"/>
    <w:rsid w:val="004E5A42"/>
    <w:rsid w:val="004E6C5A"/>
    <w:rsid w:val="004E770A"/>
    <w:rsid w:val="004E7FAE"/>
    <w:rsid w:val="004F3617"/>
    <w:rsid w:val="004F38D5"/>
    <w:rsid w:val="004F4723"/>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226C"/>
    <w:rsid w:val="00535080"/>
    <w:rsid w:val="005354D8"/>
    <w:rsid w:val="00535659"/>
    <w:rsid w:val="00536EE5"/>
    <w:rsid w:val="005377CB"/>
    <w:rsid w:val="00537BF5"/>
    <w:rsid w:val="00541C61"/>
    <w:rsid w:val="0054274B"/>
    <w:rsid w:val="00542908"/>
    <w:rsid w:val="00546165"/>
    <w:rsid w:val="005466DD"/>
    <w:rsid w:val="0054698A"/>
    <w:rsid w:val="0055026A"/>
    <w:rsid w:val="0055048B"/>
    <w:rsid w:val="00550EDA"/>
    <w:rsid w:val="00551095"/>
    <w:rsid w:val="00552117"/>
    <w:rsid w:val="0055379D"/>
    <w:rsid w:val="0055434B"/>
    <w:rsid w:val="0055481B"/>
    <w:rsid w:val="00555E26"/>
    <w:rsid w:val="00557D61"/>
    <w:rsid w:val="00560900"/>
    <w:rsid w:val="00562DC9"/>
    <w:rsid w:val="005655B4"/>
    <w:rsid w:val="00565A17"/>
    <w:rsid w:val="00566B91"/>
    <w:rsid w:val="005677CD"/>
    <w:rsid w:val="00570E1C"/>
    <w:rsid w:val="00571903"/>
    <w:rsid w:val="00572343"/>
    <w:rsid w:val="00574B09"/>
    <w:rsid w:val="00576233"/>
    <w:rsid w:val="00580466"/>
    <w:rsid w:val="00582E52"/>
    <w:rsid w:val="005840D6"/>
    <w:rsid w:val="005848E1"/>
    <w:rsid w:val="005863A5"/>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43EF"/>
    <w:rsid w:val="005C6017"/>
    <w:rsid w:val="005D1691"/>
    <w:rsid w:val="005D2852"/>
    <w:rsid w:val="005D2CE3"/>
    <w:rsid w:val="005D41B5"/>
    <w:rsid w:val="005D5129"/>
    <w:rsid w:val="005D51A6"/>
    <w:rsid w:val="005D53FF"/>
    <w:rsid w:val="005D747B"/>
    <w:rsid w:val="005D75AB"/>
    <w:rsid w:val="005E0179"/>
    <w:rsid w:val="005E132C"/>
    <w:rsid w:val="005E17AD"/>
    <w:rsid w:val="005E1A47"/>
    <w:rsid w:val="005E28EA"/>
    <w:rsid w:val="005E2C84"/>
    <w:rsid w:val="005E386C"/>
    <w:rsid w:val="005E3D86"/>
    <w:rsid w:val="005E3EEA"/>
    <w:rsid w:val="005E466D"/>
    <w:rsid w:val="005E5963"/>
    <w:rsid w:val="005F0173"/>
    <w:rsid w:val="005F0E76"/>
    <w:rsid w:val="005F1478"/>
    <w:rsid w:val="005F172D"/>
    <w:rsid w:val="005F1B3E"/>
    <w:rsid w:val="005F2088"/>
    <w:rsid w:val="005F3745"/>
    <w:rsid w:val="005F3FC8"/>
    <w:rsid w:val="005F49D5"/>
    <w:rsid w:val="005F5B12"/>
    <w:rsid w:val="005F750B"/>
    <w:rsid w:val="005F77A8"/>
    <w:rsid w:val="00600B72"/>
    <w:rsid w:val="00601AB7"/>
    <w:rsid w:val="00601B08"/>
    <w:rsid w:val="00601F78"/>
    <w:rsid w:val="0060255A"/>
    <w:rsid w:val="006028FD"/>
    <w:rsid w:val="00602C78"/>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59F4"/>
    <w:rsid w:val="006261DD"/>
    <w:rsid w:val="006312CD"/>
    <w:rsid w:val="00631FB7"/>
    <w:rsid w:val="00632AAD"/>
    <w:rsid w:val="00633774"/>
    <w:rsid w:val="00633D2E"/>
    <w:rsid w:val="00633D8B"/>
    <w:rsid w:val="00634B3E"/>
    <w:rsid w:val="00634CFC"/>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1145"/>
    <w:rsid w:val="00672D6F"/>
    <w:rsid w:val="00675DCA"/>
    <w:rsid w:val="00676B6E"/>
    <w:rsid w:val="006773B3"/>
    <w:rsid w:val="00677EF6"/>
    <w:rsid w:val="006803B8"/>
    <w:rsid w:val="00680A26"/>
    <w:rsid w:val="006825F3"/>
    <w:rsid w:val="0068325A"/>
    <w:rsid w:val="00683971"/>
    <w:rsid w:val="00685E7B"/>
    <w:rsid w:val="00690DA5"/>
    <w:rsid w:val="006914AD"/>
    <w:rsid w:val="006931BF"/>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7AD"/>
    <w:rsid w:val="006E591B"/>
    <w:rsid w:val="006F0AD2"/>
    <w:rsid w:val="006F220F"/>
    <w:rsid w:val="006F285A"/>
    <w:rsid w:val="006F3042"/>
    <w:rsid w:val="006F30F0"/>
    <w:rsid w:val="006F38E0"/>
    <w:rsid w:val="006F3C86"/>
    <w:rsid w:val="006F44FD"/>
    <w:rsid w:val="006F57DE"/>
    <w:rsid w:val="006F6EA3"/>
    <w:rsid w:val="0070242A"/>
    <w:rsid w:val="007064C9"/>
    <w:rsid w:val="00711FB9"/>
    <w:rsid w:val="0071242D"/>
    <w:rsid w:val="007127CF"/>
    <w:rsid w:val="00713494"/>
    <w:rsid w:val="00713E3E"/>
    <w:rsid w:val="00713F4A"/>
    <w:rsid w:val="007157FE"/>
    <w:rsid w:val="00716A65"/>
    <w:rsid w:val="00716FD5"/>
    <w:rsid w:val="00717CFD"/>
    <w:rsid w:val="007242C0"/>
    <w:rsid w:val="00727BA7"/>
    <w:rsid w:val="007306FD"/>
    <w:rsid w:val="00730DBC"/>
    <w:rsid w:val="00731FA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154C"/>
    <w:rsid w:val="00763067"/>
    <w:rsid w:val="00763552"/>
    <w:rsid w:val="00763ABA"/>
    <w:rsid w:val="0076447B"/>
    <w:rsid w:val="007673FA"/>
    <w:rsid w:val="00767F39"/>
    <w:rsid w:val="007707A6"/>
    <w:rsid w:val="00772119"/>
    <w:rsid w:val="00773036"/>
    <w:rsid w:val="00773250"/>
    <w:rsid w:val="00774D28"/>
    <w:rsid w:val="00774EA4"/>
    <w:rsid w:val="00775212"/>
    <w:rsid w:val="007812AB"/>
    <w:rsid w:val="007818F3"/>
    <w:rsid w:val="0078210D"/>
    <w:rsid w:val="00782942"/>
    <w:rsid w:val="0078369E"/>
    <w:rsid w:val="00784CBA"/>
    <w:rsid w:val="00785D38"/>
    <w:rsid w:val="00786905"/>
    <w:rsid w:val="00791769"/>
    <w:rsid w:val="007927B1"/>
    <w:rsid w:val="00792AA6"/>
    <w:rsid w:val="007945FB"/>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5E44"/>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115"/>
    <w:rsid w:val="00807A4F"/>
    <w:rsid w:val="00811631"/>
    <w:rsid w:val="00812E3E"/>
    <w:rsid w:val="00814DD9"/>
    <w:rsid w:val="008158EB"/>
    <w:rsid w:val="008169E7"/>
    <w:rsid w:val="0081766A"/>
    <w:rsid w:val="008229D0"/>
    <w:rsid w:val="00822C01"/>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5482"/>
    <w:rsid w:val="00846806"/>
    <w:rsid w:val="00851569"/>
    <w:rsid w:val="00852A36"/>
    <w:rsid w:val="00853A8B"/>
    <w:rsid w:val="00853BE6"/>
    <w:rsid w:val="00854E04"/>
    <w:rsid w:val="00860A37"/>
    <w:rsid w:val="00860F93"/>
    <w:rsid w:val="00861182"/>
    <w:rsid w:val="008616CB"/>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02"/>
    <w:rsid w:val="008805B1"/>
    <w:rsid w:val="00881082"/>
    <w:rsid w:val="008818F5"/>
    <w:rsid w:val="0088311E"/>
    <w:rsid w:val="00887FA6"/>
    <w:rsid w:val="008911C0"/>
    <w:rsid w:val="00892062"/>
    <w:rsid w:val="0089360E"/>
    <w:rsid w:val="00893FA3"/>
    <w:rsid w:val="00894C5C"/>
    <w:rsid w:val="00895AA1"/>
    <w:rsid w:val="00897B11"/>
    <w:rsid w:val="008A12C6"/>
    <w:rsid w:val="008A1931"/>
    <w:rsid w:val="008A3540"/>
    <w:rsid w:val="008A41E8"/>
    <w:rsid w:val="008A46E1"/>
    <w:rsid w:val="008A654F"/>
    <w:rsid w:val="008A66DE"/>
    <w:rsid w:val="008A6FDC"/>
    <w:rsid w:val="008A70C2"/>
    <w:rsid w:val="008A7A45"/>
    <w:rsid w:val="008B01E3"/>
    <w:rsid w:val="008B03EC"/>
    <w:rsid w:val="008B0B29"/>
    <w:rsid w:val="008B0FCF"/>
    <w:rsid w:val="008B2142"/>
    <w:rsid w:val="008B5B2A"/>
    <w:rsid w:val="008B6FA5"/>
    <w:rsid w:val="008B75A2"/>
    <w:rsid w:val="008B7ABA"/>
    <w:rsid w:val="008C2716"/>
    <w:rsid w:val="008C2A5A"/>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0FA6"/>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4A6A"/>
    <w:rsid w:val="009960AC"/>
    <w:rsid w:val="00996304"/>
    <w:rsid w:val="00997FFC"/>
    <w:rsid w:val="009A11CE"/>
    <w:rsid w:val="009A396A"/>
    <w:rsid w:val="009A39E6"/>
    <w:rsid w:val="009A4A80"/>
    <w:rsid w:val="009A5DF6"/>
    <w:rsid w:val="009A7B4E"/>
    <w:rsid w:val="009B0365"/>
    <w:rsid w:val="009B18BB"/>
    <w:rsid w:val="009B2CDE"/>
    <w:rsid w:val="009B4E44"/>
    <w:rsid w:val="009B6C32"/>
    <w:rsid w:val="009B7169"/>
    <w:rsid w:val="009B7C02"/>
    <w:rsid w:val="009C0029"/>
    <w:rsid w:val="009C0DBC"/>
    <w:rsid w:val="009C0E7C"/>
    <w:rsid w:val="009C128A"/>
    <w:rsid w:val="009C351E"/>
    <w:rsid w:val="009C403B"/>
    <w:rsid w:val="009C4E15"/>
    <w:rsid w:val="009C66FA"/>
    <w:rsid w:val="009C77F6"/>
    <w:rsid w:val="009D1896"/>
    <w:rsid w:val="009D20C1"/>
    <w:rsid w:val="009D43A7"/>
    <w:rsid w:val="009D4878"/>
    <w:rsid w:val="009D4AC6"/>
    <w:rsid w:val="009D56E5"/>
    <w:rsid w:val="009D60DE"/>
    <w:rsid w:val="009E07C7"/>
    <w:rsid w:val="009E1C65"/>
    <w:rsid w:val="009E1DBD"/>
    <w:rsid w:val="009E2D4B"/>
    <w:rsid w:val="009E6FCD"/>
    <w:rsid w:val="009E7D00"/>
    <w:rsid w:val="009F5546"/>
    <w:rsid w:val="009F5B61"/>
    <w:rsid w:val="009F6B7E"/>
    <w:rsid w:val="009F7A7A"/>
    <w:rsid w:val="00A014BD"/>
    <w:rsid w:val="00A01F2D"/>
    <w:rsid w:val="00A02756"/>
    <w:rsid w:val="00A029A1"/>
    <w:rsid w:val="00A02E7C"/>
    <w:rsid w:val="00A03384"/>
    <w:rsid w:val="00A03B6C"/>
    <w:rsid w:val="00A0401F"/>
    <w:rsid w:val="00A05452"/>
    <w:rsid w:val="00A056E2"/>
    <w:rsid w:val="00A056E7"/>
    <w:rsid w:val="00A05C55"/>
    <w:rsid w:val="00A06088"/>
    <w:rsid w:val="00A06456"/>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D2"/>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042"/>
    <w:rsid w:val="00A5118C"/>
    <w:rsid w:val="00A523E4"/>
    <w:rsid w:val="00A524D6"/>
    <w:rsid w:val="00A531F1"/>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4EF"/>
    <w:rsid w:val="00A85860"/>
    <w:rsid w:val="00A85D0A"/>
    <w:rsid w:val="00A8784C"/>
    <w:rsid w:val="00A87B8B"/>
    <w:rsid w:val="00A87C4F"/>
    <w:rsid w:val="00A912C5"/>
    <w:rsid w:val="00A91321"/>
    <w:rsid w:val="00A92BAE"/>
    <w:rsid w:val="00A941C9"/>
    <w:rsid w:val="00A94D3C"/>
    <w:rsid w:val="00A95705"/>
    <w:rsid w:val="00A95EB6"/>
    <w:rsid w:val="00A969E4"/>
    <w:rsid w:val="00AA02E9"/>
    <w:rsid w:val="00AA0AF4"/>
    <w:rsid w:val="00AA175A"/>
    <w:rsid w:val="00AA4516"/>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068C"/>
    <w:rsid w:val="00AD21EF"/>
    <w:rsid w:val="00AD236D"/>
    <w:rsid w:val="00AD2F5A"/>
    <w:rsid w:val="00AD3026"/>
    <w:rsid w:val="00AD394A"/>
    <w:rsid w:val="00AD4D4B"/>
    <w:rsid w:val="00AD4D51"/>
    <w:rsid w:val="00AD66BB"/>
    <w:rsid w:val="00AD754C"/>
    <w:rsid w:val="00AE2EE2"/>
    <w:rsid w:val="00AE4ABC"/>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8C7"/>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BC7"/>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6C6"/>
    <w:rsid w:val="00B96AA3"/>
    <w:rsid w:val="00B96CF8"/>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94F"/>
    <w:rsid w:val="00BC4BA5"/>
    <w:rsid w:val="00BC5DA5"/>
    <w:rsid w:val="00BC6758"/>
    <w:rsid w:val="00BC6DB2"/>
    <w:rsid w:val="00BC7A89"/>
    <w:rsid w:val="00BC7E13"/>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501"/>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6C1"/>
    <w:rsid w:val="00C14BC8"/>
    <w:rsid w:val="00C157D0"/>
    <w:rsid w:val="00C16D3A"/>
    <w:rsid w:val="00C17AB2"/>
    <w:rsid w:val="00C201D4"/>
    <w:rsid w:val="00C225B2"/>
    <w:rsid w:val="00C23AD9"/>
    <w:rsid w:val="00C24534"/>
    <w:rsid w:val="00C25E5D"/>
    <w:rsid w:val="00C26369"/>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5E6"/>
    <w:rsid w:val="00C51E92"/>
    <w:rsid w:val="00C5251A"/>
    <w:rsid w:val="00C5445C"/>
    <w:rsid w:val="00C5464F"/>
    <w:rsid w:val="00C60B0E"/>
    <w:rsid w:val="00C62C56"/>
    <w:rsid w:val="00C64987"/>
    <w:rsid w:val="00C665DD"/>
    <w:rsid w:val="00C708EE"/>
    <w:rsid w:val="00C70E42"/>
    <w:rsid w:val="00C70EF8"/>
    <w:rsid w:val="00C71077"/>
    <w:rsid w:val="00C718BD"/>
    <w:rsid w:val="00C71B12"/>
    <w:rsid w:val="00C71E2F"/>
    <w:rsid w:val="00C71F6F"/>
    <w:rsid w:val="00C72865"/>
    <w:rsid w:val="00C76DB8"/>
    <w:rsid w:val="00C80044"/>
    <w:rsid w:val="00C807EB"/>
    <w:rsid w:val="00C80C0A"/>
    <w:rsid w:val="00C81F73"/>
    <w:rsid w:val="00C8235A"/>
    <w:rsid w:val="00C8387D"/>
    <w:rsid w:val="00C83964"/>
    <w:rsid w:val="00C83C7A"/>
    <w:rsid w:val="00C86A68"/>
    <w:rsid w:val="00C8724E"/>
    <w:rsid w:val="00C87B33"/>
    <w:rsid w:val="00C914A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3A0"/>
    <w:rsid w:val="00CD5C17"/>
    <w:rsid w:val="00CD5E32"/>
    <w:rsid w:val="00CE1808"/>
    <w:rsid w:val="00CE19DE"/>
    <w:rsid w:val="00CE38B2"/>
    <w:rsid w:val="00CE3E92"/>
    <w:rsid w:val="00CF11FF"/>
    <w:rsid w:val="00CF1237"/>
    <w:rsid w:val="00CF4227"/>
    <w:rsid w:val="00CF4740"/>
    <w:rsid w:val="00CF55E6"/>
    <w:rsid w:val="00CF63BD"/>
    <w:rsid w:val="00CF6D1D"/>
    <w:rsid w:val="00D02AA9"/>
    <w:rsid w:val="00D02BAF"/>
    <w:rsid w:val="00D02E37"/>
    <w:rsid w:val="00D040A3"/>
    <w:rsid w:val="00D04130"/>
    <w:rsid w:val="00D041C6"/>
    <w:rsid w:val="00D0463C"/>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19B3"/>
    <w:rsid w:val="00D33364"/>
    <w:rsid w:val="00D33388"/>
    <w:rsid w:val="00D353E4"/>
    <w:rsid w:val="00D35AEA"/>
    <w:rsid w:val="00D3709C"/>
    <w:rsid w:val="00D3744A"/>
    <w:rsid w:val="00D3782E"/>
    <w:rsid w:val="00D40040"/>
    <w:rsid w:val="00D44D48"/>
    <w:rsid w:val="00D44E0A"/>
    <w:rsid w:val="00D473F5"/>
    <w:rsid w:val="00D50576"/>
    <w:rsid w:val="00D50B41"/>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45E8"/>
    <w:rsid w:val="00D8798B"/>
    <w:rsid w:val="00D91DFA"/>
    <w:rsid w:val="00D93E20"/>
    <w:rsid w:val="00D95648"/>
    <w:rsid w:val="00D9680C"/>
    <w:rsid w:val="00DA1A7A"/>
    <w:rsid w:val="00DA27B6"/>
    <w:rsid w:val="00DA27BA"/>
    <w:rsid w:val="00DA2E6F"/>
    <w:rsid w:val="00DA5205"/>
    <w:rsid w:val="00DA5ED4"/>
    <w:rsid w:val="00DA6822"/>
    <w:rsid w:val="00DA7700"/>
    <w:rsid w:val="00DA7799"/>
    <w:rsid w:val="00DB1A4F"/>
    <w:rsid w:val="00DB1E24"/>
    <w:rsid w:val="00DB348C"/>
    <w:rsid w:val="00DB4280"/>
    <w:rsid w:val="00DB6549"/>
    <w:rsid w:val="00DB6BEF"/>
    <w:rsid w:val="00DB7366"/>
    <w:rsid w:val="00DB7659"/>
    <w:rsid w:val="00DC2874"/>
    <w:rsid w:val="00DC3199"/>
    <w:rsid w:val="00DC39C7"/>
    <w:rsid w:val="00DC3B5D"/>
    <w:rsid w:val="00DC456F"/>
    <w:rsid w:val="00DC4757"/>
    <w:rsid w:val="00DC4998"/>
    <w:rsid w:val="00DC5946"/>
    <w:rsid w:val="00DC5CAD"/>
    <w:rsid w:val="00DC7E9F"/>
    <w:rsid w:val="00DC7FBF"/>
    <w:rsid w:val="00DD04F9"/>
    <w:rsid w:val="00DD04FD"/>
    <w:rsid w:val="00DD16FB"/>
    <w:rsid w:val="00DD18A9"/>
    <w:rsid w:val="00DD1E40"/>
    <w:rsid w:val="00DD3172"/>
    <w:rsid w:val="00DD4E5E"/>
    <w:rsid w:val="00DD63BF"/>
    <w:rsid w:val="00DE1974"/>
    <w:rsid w:val="00DE1B1A"/>
    <w:rsid w:val="00DE3EE8"/>
    <w:rsid w:val="00DE59BA"/>
    <w:rsid w:val="00DE5FA4"/>
    <w:rsid w:val="00DE7B28"/>
    <w:rsid w:val="00DF1964"/>
    <w:rsid w:val="00DF496C"/>
    <w:rsid w:val="00DF4CEC"/>
    <w:rsid w:val="00DF4CF3"/>
    <w:rsid w:val="00DF5C01"/>
    <w:rsid w:val="00DF6B9F"/>
    <w:rsid w:val="00DF7065"/>
    <w:rsid w:val="00DF7EBC"/>
    <w:rsid w:val="00E01AAA"/>
    <w:rsid w:val="00E02718"/>
    <w:rsid w:val="00E03434"/>
    <w:rsid w:val="00E03FC9"/>
    <w:rsid w:val="00E05B22"/>
    <w:rsid w:val="00E109D3"/>
    <w:rsid w:val="00E122C2"/>
    <w:rsid w:val="00E1239E"/>
    <w:rsid w:val="00E13C4F"/>
    <w:rsid w:val="00E14477"/>
    <w:rsid w:val="00E152D3"/>
    <w:rsid w:val="00E15C78"/>
    <w:rsid w:val="00E16965"/>
    <w:rsid w:val="00E217A6"/>
    <w:rsid w:val="00E2198B"/>
    <w:rsid w:val="00E21F13"/>
    <w:rsid w:val="00E2236A"/>
    <w:rsid w:val="00E23236"/>
    <w:rsid w:val="00E232D1"/>
    <w:rsid w:val="00E24491"/>
    <w:rsid w:val="00E24710"/>
    <w:rsid w:val="00E249CD"/>
    <w:rsid w:val="00E24C31"/>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66A"/>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463C"/>
    <w:rsid w:val="00E96246"/>
    <w:rsid w:val="00E972DD"/>
    <w:rsid w:val="00EA03DD"/>
    <w:rsid w:val="00EA090D"/>
    <w:rsid w:val="00EA10B0"/>
    <w:rsid w:val="00EA1F01"/>
    <w:rsid w:val="00EA1FA4"/>
    <w:rsid w:val="00EA3143"/>
    <w:rsid w:val="00EA420A"/>
    <w:rsid w:val="00EA5136"/>
    <w:rsid w:val="00EA63A2"/>
    <w:rsid w:val="00EA6EBC"/>
    <w:rsid w:val="00EA79B4"/>
    <w:rsid w:val="00EB0FAB"/>
    <w:rsid w:val="00EB2FA2"/>
    <w:rsid w:val="00EB36B3"/>
    <w:rsid w:val="00EB36DA"/>
    <w:rsid w:val="00EB72FE"/>
    <w:rsid w:val="00EC03D5"/>
    <w:rsid w:val="00EC050F"/>
    <w:rsid w:val="00EC15C9"/>
    <w:rsid w:val="00EC2511"/>
    <w:rsid w:val="00EC6FAA"/>
    <w:rsid w:val="00EC739B"/>
    <w:rsid w:val="00ED067D"/>
    <w:rsid w:val="00ED2053"/>
    <w:rsid w:val="00ED24AE"/>
    <w:rsid w:val="00ED2543"/>
    <w:rsid w:val="00ED5A1F"/>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1B63"/>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17744"/>
    <w:rsid w:val="00F2115D"/>
    <w:rsid w:val="00F21AD6"/>
    <w:rsid w:val="00F2349D"/>
    <w:rsid w:val="00F302F2"/>
    <w:rsid w:val="00F32384"/>
    <w:rsid w:val="00F33240"/>
    <w:rsid w:val="00F33743"/>
    <w:rsid w:val="00F42090"/>
    <w:rsid w:val="00F45029"/>
    <w:rsid w:val="00F46AB1"/>
    <w:rsid w:val="00F47C8D"/>
    <w:rsid w:val="00F50463"/>
    <w:rsid w:val="00F505A4"/>
    <w:rsid w:val="00F54C1B"/>
    <w:rsid w:val="00F55526"/>
    <w:rsid w:val="00F56B51"/>
    <w:rsid w:val="00F62299"/>
    <w:rsid w:val="00F62D7B"/>
    <w:rsid w:val="00F644F5"/>
    <w:rsid w:val="00F64F47"/>
    <w:rsid w:val="00F6613D"/>
    <w:rsid w:val="00F66C29"/>
    <w:rsid w:val="00F66FA2"/>
    <w:rsid w:val="00F67E14"/>
    <w:rsid w:val="00F70505"/>
    <w:rsid w:val="00F70B1E"/>
    <w:rsid w:val="00F70FCA"/>
    <w:rsid w:val="00F71C4A"/>
    <w:rsid w:val="00F71F07"/>
    <w:rsid w:val="00F71F55"/>
    <w:rsid w:val="00F7210E"/>
    <w:rsid w:val="00F743D4"/>
    <w:rsid w:val="00F77E3F"/>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4F44"/>
    <w:rsid w:val="00FC69B2"/>
    <w:rsid w:val="00FC717B"/>
    <w:rsid w:val="00FC78C2"/>
    <w:rsid w:val="00FD14AF"/>
    <w:rsid w:val="00FD2A57"/>
    <w:rsid w:val="00FD4587"/>
    <w:rsid w:val="00FD5D67"/>
    <w:rsid w:val="00FD6590"/>
    <w:rsid w:val="00FD7C1A"/>
    <w:rsid w:val="00FE25ED"/>
    <w:rsid w:val="00FE262D"/>
    <w:rsid w:val="00FE3343"/>
    <w:rsid w:val="00FF0871"/>
    <w:rsid w:val="00FF0F95"/>
    <w:rsid w:val="00FF16C9"/>
    <w:rsid w:val="00FF2580"/>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F77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31CA63E8A3A4CA2C19175E181FA21" ma:contentTypeVersion="1" ma:contentTypeDescription="Create a new document." ma:contentTypeScope="" ma:versionID="68524e8e053e128e599917a0a64ae3ca">
  <xsd:schema xmlns:xsd="http://www.w3.org/2001/XMLSchema" xmlns:xs="http://www.w3.org/2001/XMLSchema" xmlns:p="http://schemas.microsoft.com/office/2006/metadata/properties" xmlns:ns2="bb9a46a9-b1a9-489a-b6e0-fd8502ba678c" xmlns:ns3="f343b24b-a934-46d5-8064-ffae3d0cc4ff" xmlns:ns4="5EEF99FA-4D45-482F-8F59-78D3803D6016" xmlns:ns5="5eef99fa-4d45-482f-8f59-78d3803d6016" targetNamespace="http://schemas.microsoft.com/office/2006/metadata/properties" ma:root="true" ma:fieldsID="4cb0be3557c4a00c5d69a9f0d9eda5e3" ns2:_="" ns3:_="" ns4:_="" ns5:_="">
    <xsd:import namespace="bb9a46a9-b1a9-489a-b6e0-fd8502ba678c"/>
    <xsd:import namespace="f343b24b-a934-46d5-8064-ffae3d0cc4ff"/>
    <xsd:import namespace="5EEF99FA-4D45-482F-8F59-78D3803D6016"/>
    <xsd:import namespace="5eef99fa-4d45-482f-8f59-78d3803d6016"/>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Log" minOccurs="0"/>
                <xsd:element ref="ns4:Flag" minOccurs="0"/>
                <xsd:element ref="ns4:email" minOccurs="0"/>
                <xsd:element ref="ns4:Log_x0028_1_x0029_"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5:KA103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a46a9-b1a9-489a-b6e0-fd8502ba67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43b24b-a934-46d5-8064-ffae3d0cc4ff"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F99FA-4D45-482F-8F59-78D3803D6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og" ma:index="12" nillable="true" ma:displayName="Log" ma:internalName="Log">
      <xsd:complexType>
        <xsd:complexContent>
          <xsd:extension base="dms:URL">
            <xsd:sequence>
              <xsd:element name="Url" type="dms:ValidUrl" minOccurs="0" nillable="true"/>
              <xsd:element name="Description" type="xsd:string" nillable="true"/>
            </xsd:sequence>
          </xsd:extension>
        </xsd:complexContent>
      </xsd:complexType>
    </xsd:element>
    <xsd:element name="Flag" ma:index="13" nillable="true" ma:displayName="Flag" ma:default="0" ma:description="" ma:internalName="Flag">
      <xsd:simpleType>
        <xsd:restriction base="dms:Boolean"/>
      </xsd:simpleType>
    </xsd:element>
    <xsd:element name="email" ma:index="14" nillable="true" ma:displayName="email" ma:internalName="email">
      <xsd:simpleType>
        <xsd:restriction base="dms:Text"/>
      </xsd:simpleType>
    </xsd:element>
    <xsd:element name="Log_x0028_1_x0029_" ma:index="15" nillable="true" ma:displayName="Log" ma:internalName="Log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f99fa-4d45-482f-8f59-78d3803d6016" elementFormDefault="qualified">
    <xsd:import namespace="http://schemas.microsoft.com/office/2006/documentManagement/types"/>
    <xsd:import namespace="http://schemas.microsoft.com/office/infopath/2007/PartnerControls"/>
    <xsd:element name="KA103Log" ma:index="22" nillable="true" ma:displayName="KA103Log" ma:internalName="KA103Log">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email xmlns="5EEF99FA-4D45-482F-8F59-78D3803D6016" xsi:nil="true"/>
    <Log_x0028_1_x0029_ xmlns="5EEF99FA-4D45-482F-8F59-78D3803D6016">
      <Url xsi:nil="true"/>
      <Description xsi:nil="true"/>
    </Log_x0028_1_x0029_>
    <Log xmlns="5EEF99FA-4D45-482F-8F59-78D3803D6016">
      <Url xsi:nil="true"/>
      <Description xsi:nil="true"/>
    </Log>
    <Flag xmlns="5EEF99FA-4D45-482F-8F59-78D3803D6016">false</Flag>
    <KA103Log xmlns="5eef99fa-4d45-482f-8f59-78d3803d6016">
      <Url xsi:nil="true"/>
      <Description xsi:nil="true"/>
    </KA103Log>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17C454EC-CD6E-483C-9924-48055A258147}"/>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F288BABC-1C77-F140-8893-BADCC054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473</TotalTime>
  <Pages>7</Pages>
  <Words>843</Words>
  <Characters>4806</Characters>
  <Application>Microsoft Office Word</Application>
  <DocSecurity>0</DocSecurity>
  <PresentationFormat>Microsoft Word 11.0</PresentationFormat>
  <Lines>40</Lines>
  <Paragraphs>11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5638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Darko Milogorić</cp:lastModifiedBy>
  <cp:revision>186</cp:revision>
  <cp:lastPrinted>2018-03-16T17:29:00Z</cp:lastPrinted>
  <dcterms:created xsi:type="dcterms:W3CDTF">2019-01-23T09:10:00Z</dcterms:created>
  <dcterms:modified xsi:type="dcterms:W3CDTF">2019-09-04T13:13:00Z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0x01010026631CA63E8A3A4CA2C19175E181FA21</vt:lpwstr>
  </property>
</Properties>
</file>